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BD" w:rsidRDefault="00A863BD" w:rsidP="00A863BD">
      <w:pPr>
        <w:jc w:val="center"/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760730" cy="965835"/>
            <wp:effectExtent l="19050" t="0" r="127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77C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77C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77C">
        <w:rPr>
          <w:rFonts w:ascii="Times New Roman" w:hAnsi="Times New Roman" w:cs="Times New Roman"/>
          <w:b/>
          <w:bCs/>
          <w:sz w:val="24"/>
          <w:szCs w:val="24"/>
        </w:rPr>
        <w:t>АДМИНИСТРАЦИЯ ДЕНИСОВСКОГО СЕЛЬСКОГО ПОСЕЛЕНИЯ</w:t>
      </w: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3BD" w:rsidRPr="002F4338" w:rsidRDefault="00A863BD" w:rsidP="00A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04413A" w:rsidRPr="00EE0F3E" w:rsidRDefault="0004413A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4413A" w:rsidRPr="00EE0F3E" w:rsidRDefault="00C7059E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>26</w:t>
      </w:r>
      <w:r w:rsidR="00634D4B">
        <w:rPr>
          <w:rFonts w:ascii="Times New Roman" w:eastAsia="Times New Roman" w:hAnsi="Times New Roman" w:cs="Times New Roman"/>
          <w:b/>
          <w:color w:val="000000"/>
          <w:lang w:eastAsia="zh-CN"/>
        </w:rPr>
        <w:t>.</w:t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>01</w:t>
      </w:r>
      <w:r w:rsidR="00634D4B">
        <w:rPr>
          <w:rFonts w:ascii="Times New Roman" w:eastAsia="Times New Roman" w:hAnsi="Times New Roman" w:cs="Times New Roman"/>
          <w:b/>
          <w:color w:val="000000"/>
          <w:lang w:eastAsia="zh-CN"/>
        </w:rPr>
        <w:t>.20</w:t>
      </w:r>
      <w:r w:rsidR="001E6BD4">
        <w:rPr>
          <w:rFonts w:ascii="Times New Roman" w:eastAsia="Times New Roman" w:hAnsi="Times New Roman" w:cs="Times New Roman"/>
          <w:b/>
          <w:color w:val="000000"/>
          <w:lang w:eastAsia="zh-CN"/>
        </w:rPr>
        <w:t>2</w:t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>1</w:t>
      </w:r>
      <w:r w:rsidR="009A566B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                                                          </w:t>
      </w:r>
      <w:r w:rsidR="00A863BD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>7</w:t>
      </w:r>
      <w:r w:rsidR="009A566B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                                                    </w:t>
      </w:r>
      <w:proofErr w:type="spellStart"/>
      <w:r w:rsidR="00D44F18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>п</w:t>
      </w:r>
      <w:proofErr w:type="gramStart"/>
      <w:r w:rsidR="0004413A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>.</w:t>
      </w:r>
      <w:r w:rsidR="00D44F18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>Д</w:t>
      </w:r>
      <w:proofErr w:type="gramEnd"/>
      <w:r w:rsidR="00D44F18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>енисовский</w:t>
      </w:r>
      <w:proofErr w:type="spellEnd"/>
    </w:p>
    <w:p w:rsidR="0004413A" w:rsidRPr="00EE0F3E" w:rsidRDefault="0004413A" w:rsidP="0004413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04413A" w:rsidRPr="00EE0F3E" w:rsidRDefault="0004413A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</w:pP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О внесении изменений  в распоряжение </w:t>
      </w:r>
    </w:p>
    <w:p w:rsidR="0004413A" w:rsidRPr="00EE0F3E" w:rsidRDefault="0004413A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</w:pP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Администрации </w:t>
      </w:r>
      <w:proofErr w:type="spellStart"/>
      <w:r w:rsidR="00D44F18"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Денисовского</w:t>
      </w:r>
      <w:proofErr w:type="spellEnd"/>
      <w:r w:rsidR="00FA61FF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 </w:t>
      </w:r>
      <w:proofErr w:type="gramStart"/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сельского</w:t>
      </w:r>
      <w:proofErr w:type="gramEnd"/>
    </w:p>
    <w:p w:rsidR="0004413A" w:rsidRPr="00EE0F3E" w:rsidRDefault="0004413A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поселения от </w:t>
      </w:r>
      <w:r w:rsidR="00D44F18"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18</w:t>
      </w: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.1</w:t>
      </w:r>
      <w:r w:rsidR="00D44F18"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0</w:t>
      </w: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.2016 №</w:t>
      </w:r>
      <w:r w:rsidR="00D44F18"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 2</w:t>
      </w:r>
    </w:p>
    <w:p w:rsidR="00F77505" w:rsidRDefault="0004413A" w:rsidP="00F77505">
      <w:pPr>
        <w:pStyle w:val="a5"/>
        <w:spacing w:after="240"/>
        <w:jc w:val="both"/>
      </w:pPr>
      <w:r w:rsidRPr="00EE0F3E">
        <w:t xml:space="preserve">                </w:t>
      </w:r>
      <w:r w:rsidR="00F77505">
        <w:t>В целях приведения в соответствие</w:t>
      </w:r>
      <w:r w:rsidR="002B12CC">
        <w:t xml:space="preserve"> нормативно-правового акта с действующим законодательством</w:t>
      </w:r>
      <w:r w:rsidR="00F77505">
        <w:t>,</w:t>
      </w:r>
    </w:p>
    <w:p w:rsidR="00F77505" w:rsidRDefault="00F77505" w:rsidP="00C91A57">
      <w:pPr>
        <w:pStyle w:val="a5"/>
        <w:numPr>
          <w:ilvl w:val="0"/>
          <w:numId w:val="13"/>
        </w:numPr>
        <w:spacing w:after="240"/>
        <w:ind w:left="426"/>
        <w:jc w:val="both"/>
      </w:pPr>
      <w:r>
        <w:t xml:space="preserve">Внести в приложения №№ </w:t>
      </w:r>
      <w:r w:rsidR="0057582C">
        <w:t>1</w:t>
      </w:r>
      <w:r w:rsidR="00C7059E">
        <w:t>,3</w:t>
      </w:r>
      <w:r>
        <w:t xml:space="preserve"> к распоряжению Администрации </w:t>
      </w:r>
      <w:proofErr w:type="spellStart"/>
      <w:r>
        <w:t>Денисовского</w:t>
      </w:r>
      <w:proofErr w:type="spellEnd"/>
      <w:r>
        <w:t xml:space="preserve"> сельского поселения  от 18.10.2016 №2 «</w:t>
      </w:r>
      <w:r>
        <w:rPr>
          <w:color w:val="000000"/>
          <w:spacing w:val="5"/>
        </w:rPr>
        <w:t xml:space="preserve">Об утверждении должностных инструкций муниципальных служащих Администрации </w:t>
      </w:r>
      <w:proofErr w:type="spellStart"/>
      <w:r>
        <w:rPr>
          <w:color w:val="000000"/>
          <w:spacing w:val="5"/>
        </w:rPr>
        <w:t>Денисовского</w:t>
      </w:r>
      <w:proofErr w:type="spellEnd"/>
      <w:r>
        <w:rPr>
          <w:color w:val="000000"/>
          <w:spacing w:val="5"/>
        </w:rPr>
        <w:t xml:space="preserve"> сельского поселения</w:t>
      </w:r>
      <w:r>
        <w:t>» изменения, согласно приложению к настоящему распоряжению</w:t>
      </w:r>
      <w:r w:rsidR="00D93F75">
        <w:t>.</w:t>
      </w:r>
    </w:p>
    <w:p w:rsidR="00F77505" w:rsidRPr="00F77505" w:rsidRDefault="006B145A" w:rsidP="00F77505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7505" w:rsidRPr="00F77505">
        <w:rPr>
          <w:rFonts w:ascii="Times New Roman" w:hAnsi="Times New Roman" w:cs="Times New Roman"/>
          <w:sz w:val="24"/>
          <w:szCs w:val="24"/>
        </w:rPr>
        <w:t xml:space="preserve">. </w:t>
      </w:r>
      <w:r w:rsidR="00F77505">
        <w:rPr>
          <w:rFonts w:ascii="Times New Roman" w:hAnsi="Times New Roman" w:cs="Times New Roman"/>
          <w:sz w:val="24"/>
          <w:szCs w:val="24"/>
        </w:rPr>
        <w:t>Ведущему</w:t>
      </w:r>
      <w:r w:rsidR="00F77505" w:rsidRPr="00F77505">
        <w:rPr>
          <w:rFonts w:ascii="Times New Roman" w:hAnsi="Times New Roman" w:cs="Times New Roman"/>
          <w:sz w:val="24"/>
          <w:szCs w:val="24"/>
        </w:rPr>
        <w:t xml:space="preserve"> специалисту по </w:t>
      </w:r>
      <w:r w:rsidR="00F77505">
        <w:rPr>
          <w:rFonts w:ascii="Times New Roman" w:hAnsi="Times New Roman" w:cs="Times New Roman"/>
          <w:sz w:val="24"/>
          <w:szCs w:val="24"/>
        </w:rPr>
        <w:t xml:space="preserve">общим вопросам </w:t>
      </w:r>
      <w:r w:rsidR="00F77505" w:rsidRPr="00F77505">
        <w:rPr>
          <w:rFonts w:ascii="Times New Roman" w:hAnsi="Times New Roman" w:cs="Times New Roman"/>
          <w:sz w:val="24"/>
          <w:szCs w:val="24"/>
        </w:rPr>
        <w:t>ознакомить муниципальных служащих с должностными инструкциями.</w:t>
      </w:r>
    </w:p>
    <w:p w:rsidR="00F77505" w:rsidRPr="00F77505" w:rsidRDefault="006B145A" w:rsidP="00F775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>3</w:t>
      </w:r>
      <w:r w:rsidR="00F77505" w:rsidRPr="00F77505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. </w:t>
      </w:r>
      <w:proofErr w:type="gramStart"/>
      <w:r w:rsidR="00F77505" w:rsidRPr="00F77505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Контроль за</w:t>
      </w:r>
      <w:proofErr w:type="gramEnd"/>
      <w:r w:rsidR="00F77505" w:rsidRPr="00F7750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исполнением данного  распоряжения  оставляю за собой.</w:t>
      </w:r>
    </w:p>
    <w:p w:rsidR="00F77505" w:rsidRDefault="00F77505" w:rsidP="00F77505">
      <w:pPr>
        <w:ind w:firstLine="709"/>
        <w:jc w:val="both"/>
        <w:rPr>
          <w:rFonts w:ascii="Verdana" w:hAnsi="Verdana" w:cs="Verdana"/>
        </w:rPr>
      </w:pPr>
    </w:p>
    <w:p w:rsidR="00F77505" w:rsidRDefault="00F77505" w:rsidP="00F77505">
      <w:pPr>
        <w:ind w:firstLine="709"/>
        <w:jc w:val="both"/>
        <w:rPr>
          <w:b/>
          <w:bCs/>
        </w:rPr>
      </w:pPr>
    </w:p>
    <w:p w:rsidR="00F77505" w:rsidRPr="00F77505" w:rsidRDefault="00F77505" w:rsidP="00F7750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505">
        <w:rPr>
          <w:rFonts w:ascii="Times New Roman" w:hAnsi="Times New Roman" w:cs="Times New Roman"/>
          <w:b/>
          <w:bCs/>
          <w:sz w:val="24"/>
          <w:szCs w:val="24"/>
        </w:rPr>
        <w:t>Глава Администрации</w:t>
      </w:r>
    </w:p>
    <w:p w:rsidR="00F77505" w:rsidRPr="00F77505" w:rsidRDefault="00F77505" w:rsidP="00F775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 w:rsidRPr="00F77505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поселения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7750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А.Апанасенко</w:t>
      </w:r>
      <w:proofErr w:type="spellEnd"/>
      <w:r w:rsidRPr="00F7750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F77505" w:rsidRDefault="00F77505" w:rsidP="00F77505">
      <w:pPr>
        <w:jc w:val="right"/>
      </w:pPr>
      <w:r>
        <w:rPr>
          <w:sz w:val="20"/>
          <w:szCs w:val="20"/>
        </w:rPr>
        <w:t xml:space="preserve">                                                  </w:t>
      </w:r>
    </w:p>
    <w:p w:rsidR="00F77505" w:rsidRDefault="00F77505" w:rsidP="00F77505">
      <w:pPr>
        <w:ind w:left="360" w:firstLine="348"/>
        <w:jc w:val="both"/>
      </w:pPr>
    </w:p>
    <w:p w:rsidR="00F77505" w:rsidRDefault="00F77505" w:rsidP="00F77505">
      <w:pPr>
        <w:ind w:left="360" w:firstLine="348"/>
        <w:jc w:val="both"/>
      </w:pPr>
    </w:p>
    <w:p w:rsidR="005E13C1" w:rsidRDefault="005E13C1" w:rsidP="00F775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13C1" w:rsidRDefault="005E13C1" w:rsidP="00F775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145A" w:rsidRDefault="006B145A" w:rsidP="00F775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145A" w:rsidRDefault="006B145A" w:rsidP="00F775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145A" w:rsidRDefault="006B145A" w:rsidP="00F775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7505" w:rsidRPr="00F77505" w:rsidRDefault="00F77505" w:rsidP="00F77505">
      <w:pPr>
        <w:jc w:val="right"/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>Приложение</w:t>
      </w:r>
      <w:r w:rsidR="00135FE7">
        <w:rPr>
          <w:rFonts w:ascii="Times New Roman" w:hAnsi="Times New Roman" w:cs="Times New Roman"/>
          <w:sz w:val="24"/>
          <w:szCs w:val="24"/>
        </w:rPr>
        <w:t xml:space="preserve"> </w:t>
      </w:r>
      <w:r w:rsidRPr="00F77505">
        <w:rPr>
          <w:rFonts w:ascii="Times New Roman" w:hAnsi="Times New Roman" w:cs="Times New Roman"/>
          <w:spacing w:val="-1"/>
          <w:sz w:val="24"/>
          <w:szCs w:val="24"/>
        </w:rPr>
        <w:t>к распоряжению</w:t>
      </w:r>
    </w:p>
    <w:p w:rsidR="00F77505" w:rsidRPr="00F77505" w:rsidRDefault="00F77505" w:rsidP="00F77505">
      <w:pPr>
        <w:jc w:val="right"/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 xml:space="preserve">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F77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505" w:rsidRPr="00F77505" w:rsidRDefault="00F77505" w:rsidP="00F77505">
      <w:pPr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77505" w:rsidRPr="00F77505" w:rsidRDefault="00F77505" w:rsidP="00F7750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7750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от </w:t>
      </w:r>
      <w:r w:rsidR="000F7F6B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="002B12CC">
        <w:rPr>
          <w:rFonts w:ascii="Times New Roman" w:hAnsi="Times New Roman" w:cs="Times New Roman"/>
          <w:color w:val="000000"/>
          <w:spacing w:val="-6"/>
          <w:sz w:val="24"/>
          <w:szCs w:val="24"/>
        </w:rPr>
        <w:t>6</w:t>
      </w:r>
      <w:r w:rsidRPr="00F77505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0F7F6B">
        <w:rPr>
          <w:rFonts w:ascii="Times New Roman" w:hAnsi="Times New Roman" w:cs="Times New Roman"/>
          <w:color w:val="000000"/>
          <w:spacing w:val="-6"/>
          <w:sz w:val="24"/>
          <w:szCs w:val="24"/>
        </w:rPr>
        <w:t>01</w:t>
      </w:r>
      <w:r w:rsidRPr="00F77505">
        <w:rPr>
          <w:rFonts w:ascii="Times New Roman" w:hAnsi="Times New Roman" w:cs="Times New Roman"/>
          <w:color w:val="000000"/>
          <w:spacing w:val="-6"/>
          <w:sz w:val="24"/>
          <w:szCs w:val="24"/>
        </w:rPr>
        <w:t>.202</w:t>
      </w:r>
      <w:r w:rsidR="000F7F6B">
        <w:rPr>
          <w:rFonts w:ascii="Times New Roman" w:hAnsi="Times New Roman" w:cs="Times New Roman"/>
          <w:color w:val="000000"/>
          <w:spacing w:val="-6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№ </w:t>
      </w:r>
      <w:r w:rsidR="000F7F6B">
        <w:rPr>
          <w:rFonts w:ascii="Times New Roman" w:hAnsi="Times New Roman" w:cs="Times New Roman"/>
          <w:color w:val="000000"/>
          <w:spacing w:val="-6"/>
          <w:sz w:val="24"/>
          <w:szCs w:val="24"/>
        </w:rPr>
        <w:t>7</w:t>
      </w:r>
    </w:p>
    <w:p w:rsidR="00F77505" w:rsidRDefault="00F77505" w:rsidP="00F77505">
      <w:pPr>
        <w:jc w:val="right"/>
        <w:rPr>
          <w:color w:val="000000"/>
          <w:sz w:val="20"/>
          <w:szCs w:val="20"/>
        </w:rPr>
      </w:pPr>
    </w:p>
    <w:p w:rsidR="00F77505" w:rsidRPr="00F77505" w:rsidRDefault="00F77505" w:rsidP="00F775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505">
        <w:rPr>
          <w:rFonts w:ascii="Times New Roman" w:hAnsi="Times New Roman" w:cs="Times New Roman"/>
          <w:b/>
          <w:sz w:val="24"/>
          <w:szCs w:val="24"/>
        </w:rPr>
        <w:t xml:space="preserve">Изменения, </w:t>
      </w:r>
    </w:p>
    <w:p w:rsidR="00F77505" w:rsidRPr="00F77505" w:rsidRDefault="00F77505" w:rsidP="00F7750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7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вносимые в приложения №№ </w:t>
      </w:r>
      <w:r w:rsidR="0057582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F7F6B">
        <w:rPr>
          <w:rFonts w:ascii="Times New Roman" w:hAnsi="Times New Roman" w:cs="Times New Roman"/>
          <w:b/>
          <w:color w:val="000000"/>
          <w:sz w:val="24"/>
          <w:szCs w:val="24"/>
        </w:rPr>
        <w:t>,3 к</w:t>
      </w:r>
      <w:r w:rsidRPr="00F77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распоряжению Администрации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Денисовского</w:t>
      </w:r>
      <w:proofErr w:type="spellEnd"/>
      <w:r w:rsidRPr="00F77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 от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F77505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F77505">
        <w:rPr>
          <w:rFonts w:ascii="Times New Roman" w:hAnsi="Times New Roman" w:cs="Times New Roman"/>
          <w:b/>
          <w:color w:val="000000"/>
          <w:sz w:val="24"/>
          <w:szCs w:val="24"/>
        </w:rPr>
        <w:t>.2016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77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F7750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Об утверждении должностных инструкций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F7750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сельского поселения</w:t>
      </w:r>
      <w:r w:rsidRPr="00F77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77505" w:rsidRPr="00F77505" w:rsidRDefault="00F77505" w:rsidP="00F77505">
      <w:pPr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 xml:space="preserve">1.В приложении № 1 «Должностная инструкция начальника сектора экономики и финансов» </w:t>
      </w:r>
      <w:r w:rsidR="001B5352"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F77505">
        <w:rPr>
          <w:rFonts w:ascii="Times New Roman" w:hAnsi="Times New Roman" w:cs="Times New Roman"/>
          <w:sz w:val="24"/>
          <w:szCs w:val="24"/>
        </w:rPr>
        <w:t xml:space="preserve"> </w:t>
      </w:r>
      <w:r w:rsidR="001B5352">
        <w:rPr>
          <w:rFonts w:ascii="Times New Roman" w:hAnsi="Times New Roman" w:cs="Times New Roman"/>
          <w:sz w:val="24"/>
          <w:szCs w:val="24"/>
        </w:rPr>
        <w:t>2 «Должностные обязанности»</w:t>
      </w:r>
      <w:r w:rsidRPr="00F77505">
        <w:rPr>
          <w:rFonts w:ascii="Times New Roman" w:hAnsi="Times New Roman" w:cs="Times New Roman"/>
          <w:sz w:val="24"/>
          <w:szCs w:val="24"/>
        </w:rPr>
        <w:t xml:space="preserve">  дополнить  </w:t>
      </w:r>
      <w:r w:rsidR="001B5352">
        <w:rPr>
          <w:rFonts w:ascii="Times New Roman" w:hAnsi="Times New Roman" w:cs="Times New Roman"/>
          <w:sz w:val="24"/>
          <w:szCs w:val="24"/>
        </w:rPr>
        <w:t>пунктами</w:t>
      </w:r>
      <w:r w:rsidRPr="00F77505">
        <w:rPr>
          <w:rFonts w:ascii="Times New Roman" w:hAnsi="Times New Roman" w:cs="Times New Roman"/>
          <w:sz w:val="24"/>
          <w:szCs w:val="24"/>
        </w:rPr>
        <w:t>:</w:t>
      </w:r>
    </w:p>
    <w:p w:rsidR="001B5352" w:rsidRPr="009D407E" w:rsidRDefault="00F77505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77505">
        <w:rPr>
          <w:rFonts w:ascii="Times New Roman" w:hAnsi="Times New Roman" w:cs="Times New Roman"/>
          <w:sz w:val="24"/>
          <w:szCs w:val="24"/>
        </w:rPr>
        <w:t>-</w:t>
      </w:r>
      <w:r w:rsidR="001B5352">
        <w:rPr>
          <w:rFonts w:ascii="Times New Roman" w:hAnsi="Times New Roman" w:cs="Times New Roman"/>
          <w:sz w:val="24"/>
          <w:szCs w:val="24"/>
        </w:rPr>
        <w:t>2.16</w:t>
      </w:r>
      <w:r w:rsidRPr="00F77505">
        <w:rPr>
          <w:rFonts w:ascii="Times New Roman" w:hAnsi="Times New Roman" w:cs="Times New Roman"/>
          <w:sz w:val="24"/>
          <w:szCs w:val="24"/>
        </w:rPr>
        <w:t xml:space="preserve">  </w:t>
      </w:r>
      <w:r w:rsidR="001B5352" w:rsidRPr="009D407E">
        <w:rPr>
          <w:rFonts w:ascii="Times New Roman" w:hAnsi="Times New Roman" w:cs="Times New Roman"/>
        </w:rPr>
        <w:t>«</w:t>
      </w:r>
      <w:r w:rsidR="001B5352" w:rsidRPr="009D407E">
        <w:rPr>
          <w:rFonts w:ascii="Times New Roman" w:hAnsi="Times New Roman" w:cs="Times New Roman"/>
          <w:color w:val="000000"/>
        </w:rPr>
        <w:t xml:space="preserve">Организует проверку поступления денежных средств от участника закупки, с которым заключается контракт, на счет Администрации </w:t>
      </w:r>
      <w:proofErr w:type="spellStart"/>
      <w:r w:rsidR="001B5352" w:rsidRPr="009D407E">
        <w:rPr>
          <w:rFonts w:ascii="Times New Roman" w:hAnsi="Times New Roman" w:cs="Times New Roman"/>
          <w:color w:val="000000"/>
        </w:rPr>
        <w:t>Денисовского</w:t>
      </w:r>
      <w:proofErr w:type="spellEnd"/>
      <w:r w:rsidR="001B5352" w:rsidRPr="009D407E">
        <w:rPr>
          <w:rFonts w:ascii="Times New Roman" w:hAnsi="Times New Roman" w:cs="Times New Roman"/>
          <w:color w:val="000000"/>
        </w:rPr>
        <w:t xml:space="preserve"> сельского поселения, внесенных в качестве обеспечения исполнения контракта</w:t>
      </w:r>
      <w:r w:rsidR="009D407E">
        <w:rPr>
          <w:rFonts w:ascii="Times New Roman" w:hAnsi="Times New Roman" w:cs="Times New Roman"/>
          <w:color w:val="000000"/>
        </w:rPr>
        <w:t>»</w:t>
      </w:r>
      <w:r w:rsidR="001B5352" w:rsidRPr="009D407E">
        <w:rPr>
          <w:rFonts w:ascii="Times New Roman" w:hAnsi="Times New Roman" w:cs="Times New Roman"/>
          <w:color w:val="000000"/>
        </w:rPr>
        <w:t>.</w:t>
      </w:r>
    </w:p>
    <w:p w:rsidR="001B5352" w:rsidRPr="009D407E" w:rsidRDefault="001B5352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B5352" w:rsidRPr="009D407E" w:rsidRDefault="009D407E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1B5352" w:rsidRPr="009D407E"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>17.</w:t>
      </w:r>
      <w:r w:rsidR="001B5352" w:rsidRPr="009D407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 w:rsidR="001B5352" w:rsidRPr="009D407E">
        <w:rPr>
          <w:rFonts w:ascii="Times New Roman" w:hAnsi="Times New Roman" w:cs="Times New Roman"/>
          <w:color w:val="000000"/>
        </w:rPr>
        <w:t xml:space="preserve">Осуществляет подготовку и направление в контрольный орган в сфере закупок предусмотренного частью 6 статьи 93 Закона № 44-ФЗ обращения Администрации </w:t>
      </w:r>
      <w:proofErr w:type="spellStart"/>
      <w:r w:rsidR="001B5352" w:rsidRPr="009D407E">
        <w:rPr>
          <w:rFonts w:ascii="Times New Roman" w:hAnsi="Times New Roman" w:cs="Times New Roman"/>
          <w:color w:val="000000"/>
        </w:rPr>
        <w:t>Денисовского</w:t>
      </w:r>
      <w:proofErr w:type="spellEnd"/>
      <w:r w:rsidR="001B5352" w:rsidRPr="009D407E">
        <w:rPr>
          <w:rFonts w:ascii="Times New Roman" w:hAnsi="Times New Roman" w:cs="Times New Roman"/>
          <w:color w:val="000000"/>
        </w:rPr>
        <w:t xml:space="preserve"> сельского поселения о согласовании заключения контракта с единственным поставщиком (подрядчиком, исполнителем)</w:t>
      </w:r>
      <w:r>
        <w:rPr>
          <w:rFonts w:ascii="Times New Roman" w:hAnsi="Times New Roman" w:cs="Times New Roman"/>
          <w:color w:val="000000"/>
        </w:rPr>
        <w:t>»</w:t>
      </w:r>
      <w:r w:rsidR="001B5352" w:rsidRPr="009D407E">
        <w:rPr>
          <w:rFonts w:ascii="Times New Roman" w:hAnsi="Times New Roman" w:cs="Times New Roman"/>
          <w:color w:val="000000"/>
        </w:rPr>
        <w:t>.</w:t>
      </w:r>
    </w:p>
    <w:p w:rsidR="001B5352" w:rsidRPr="009D407E" w:rsidRDefault="001B5352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B5352" w:rsidRPr="009D407E" w:rsidRDefault="009D407E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-2.18</w:t>
      </w:r>
      <w:r w:rsidR="001B5352" w:rsidRPr="009D407E">
        <w:rPr>
          <w:rFonts w:ascii="Times New Roman" w:hAnsi="Times New Roman" w:cs="Times New Roman"/>
          <w:color w:val="000000"/>
        </w:rPr>
        <w:t>. 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1B5352" w:rsidRPr="009D407E" w:rsidRDefault="001B5352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B5352" w:rsidRPr="009D407E" w:rsidRDefault="009D407E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-2.19</w:t>
      </w:r>
      <w:r w:rsidR="001B5352" w:rsidRPr="009D407E">
        <w:rPr>
          <w:rFonts w:ascii="Times New Roman" w:hAnsi="Times New Roman" w:cs="Times New Roman"/>
          <w:color w:val="000000"/>
        </w:rPr>
        <w:t>. Обеспечивает исполнение условий контракта в части выплаты аванса (если контрактом предусмотрена выплата аванса).</w:t>
      </w:r>
    </w:p>
    <w:p w:rsidR="001B5352" w:rsidRPr="009D407E" w:rsidRDefault="001B5352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B5352" w:rsidRPr="009D407E" w:rsidRDefault="009D407E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-2.20</w:t>
      </w:r>
      <w:r w:rsidR="001B5352" w:rsidRPr="009D407E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1B5352" w:rsidRPr="009D407E">
        <w:rPr>
          <w:rFonts w:ascii="Times New Roman" w:hAnsi="Times New Roman" w:cs="Times New Roman"/>
          <w:color w:val="000000"/>
        </w:rPr>
        <w:t>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</w:t>
      </w:r>
      <w:proofErr w:type="gramEnd"/>
      <w:r w:rsidR="001B5352" w:rsidRPr="009D407E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="001B5352" w:rsidRPr="009D407E">
        <w:rPr>
          <w:rFonts w:ascii="Times New Roman" w:hAnsi="Times New Roman" w:cs="Times New Roman"/>
          <w:color w:val="000000"/>
        </w:rPr>
        <w:t>совершении</w:t>
      </w:r>
      <w:proofErr w:type="gramEnd"/>
      <w:r w:rsidR="001B5352" w:rsidRPr="009D407E">
        <w:rPr>
          <w:rFonts w:ascii="Times New Roman" w:hAnsi="Times New Roman" w:cs="Times New Roman"/>
          <w:color w:val="000000"/>
        </w:rPr>
        <w:t xml:space="preserve"> иных действий в случае нарушения поставщиком (подрядчиком, исполнителем) или Администрацией </w:t>
      </w:r>
      <w:proofErr w:type="spellStart"/>
      <w:r w:rsidR="001B5352" w:rsidRPr="009D407E">
        <w:rPr>
          <w:rFonts w:ascii="Times New Roman" w:hAnsi="Times New Roman" w:cs="Times New Roman"/>
          <w:color w:val="000000"/>
        </w:rPr>
        <w:t>Денисовского</w:t>
      </w:r>
      <w:proofErr w:type="spellEnd"/>
      <w:r w:rsidR="001B5352" w:rsidRPr="009D407E">
        <w:rPr>
          <w:rFonts w:ascii="Times New Roman" w:hAnsi="Times New Roman" w:cs="Times New Roman"/>
          <w:color w:val="000000"/>
        </w:rPr>
        <w:t xml:space="preserve"> сельского поселения условий контракта.</w:t>
      </w:r>
    </w:p>
    <w:p w:rsidR="001B5352" w:rsidRPr="009D407E" w:rsidRDefault="001B5352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B5352" w:rsidRPr="009D407E" w:rsidRDefault="009D407E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-2</w:t>
      </w:r>
      <w:r w:rsidR="001B5352" w:rsidRPr="009D407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21.</w:t>
      </w:r>
      <w:r w:rsidR="001B5352" w:rsidRPr="009D407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B5352" w:rsidRPr="009D407E">
        <w:rPr>
          <w:rFonts w:ascii="Times New Roman" w:hAnsi="Times New Roman" w:cs="Times New Roman"/>
          <w:color w:val="000000"/>
        </w:rPr>
        <w:t xml:space="preserve">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</w:t>
      </w:r>
      <w:r w:rsidR="001B5352" w:rsidRPr="009D407E">
        <w:rPr>
          <w:rFonts w:ascii="Times New Roman" w:hAnsi="Times New Roman" w:cs="Times New Roman"/>
          <w:color w:val="000000"/>
        </w:rPr>
        <w:lastRenderedPageBreak/>
        <w:t>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  <w:proofErr w:type="gramEnd"/>
    </w:p>
    <w:p w:rsidR="001B5352" w:rsidRPr="009D407E" w:rsidRDefault="001B5352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B5352" w:rsidRPr="009D407E" w:rsidRDefault="009D407E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-2.22</w:t>
      </w:r>
      <w:r w:rsidR="001B5352" w:rsidRPr="009D407E">
        <w:rPr>
          <w:rFonts w:ascii="Times New Roman" w:hAnsi="Times New Roman" w:cs="Times New Roman"/>
          <w:color w:val="000000"/>
        </w:rPr>
        <w:t>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1B5352" w:rsidRPr="009D407E" w:rsidRDefault="001B5352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B5352" w:rsidRPr="009D407E" w:rsidRDefault="009D407E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-2.23</w:t>
      </w:r>
      <w:r w:rsidR="001B5352" w:rsidRPr="009D407E">
        <w:rPr>
          <w:rFonts w:ascii="Times New Roman" w:hAnsi="Times New Roman" w:cs="Times New Roman"/>
          <w:color w:val="000000"/>
        </w:rPr>
        <w:t xml:space="preserve">. Участвует в рассмотрении дел об обжаловании действий (бездействия) Администрации </w:t>
      </w:r>
      <w:proofErr w:type="spellStart"/>
      <w:r w:rsidR="001B5352" w:rsidRPr="009D407E">
        <w:rPr>
          <w:rFonts w:ascii="Times New Roman" w:hAnsi="Times New Roman" w:cs="Times New Roman"/>
          <w:color w:val="000000"/>
        </w:rPr>
        <w:t>Денисовского</w:t>
      </w:r>
      <w:proofErr w:type="spellEnd"/>
      <w:r w:rsidR="001B5352" w:rsidRPr="009D407E">
        <w:rPr>
          <w:rFonts w:ascii="Times New Roman" w:hAnsi="Times New Roman" w:cs="Times New Roman"/>
          <w:color w:val="000000"/>
        </w:rPr>
        <w:t xml:space="preserve"> сельского поселения,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</w:r>
    </w:p>
    <w:p w:rsidR="001B5352" w:rsidRPr="009D407E" w:rsidRDefault="001B5352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B5352" w:rsidRPr="009D407E" w:rsidRDefault="009D407E" w:rsidP="001B535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-2.24</w:t>
      </w:r>
      <w:r w:rsidR="001B5352" w:rsidRPr="009D407E">
        <w:rPr>
          <w:rFonts w:ascii="Times New Roman" w:hAnsi="Times New Roman" w:cs="Times New Roman"/>
          <w:color w:val="000000"/>
        </w:rPr>
        <w:t xml:space="preserve">. При централизации закупок в соответствии со статьей 26 Закона № 44-ФЗ осуществляет предусмотренные Законом № 44-ФЗ и настоящим Положением функции и полномочия, не переданные соответствующему уполномоченному органу, уполномоченному учреждению на осуществление определения поставщиков (подрядчиков, исполнителей) для Администрации </w:t>
      </w:r>
      <w:proofErr w:type="spellStart"/>
      <w:r w:rsidR="001B5352" w:rsidRPr="009D407E">
        <w:rPr>
          <w:rFonts w:ascii="Times New Roman" w:hAnsi="Times New Roman" w:cs="Times New Roman"/>
          <w:color w:val="000000"/>
        </w:rPr>
        <w:t>Денисовского</w:t>
      </w:r>
      <w:proofErr w:type="spellEnd"/>
      <w:r w:rsidR="001B5352" w:rsidRPr="009D407E">
        <w:rPr>
          <w:rFonts w:ascii="Times New Roman" w:hAnsi="Times New Roman" w:cs="Times New Roman"/>
          <w:color w:val="000000"/>
        </w:rPr>
        <w:t xml:space="preserve"> сельского поселения. При этом контрактная служба, несет ответственность в пределах осуществляемых ею полномочий.</w:t>
      </w:r>
    </w:p>
    <w:p w:rsidR="00F77505" w:rsidRPr="00F77505" w:rsidRDefault="00F77505" w:rsidP="001B5352">
      <w:pPr>
        <w:autoSpaceDE w:val="0"/>
        <w:autoSpaceDN w:val="0"/>
        <w:adjustRightInd w:val="0"/>
      </w:pPr>
      <w:r w:rsidRPr="00F775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F77505" w:rsidRDefault="0093782E" w:rsidP="00F77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7505" w:rsidRPr="00F77505">
        <w:rPr>
          <w:rFonts w:ascii="Times New Roman" w:hAnsi="Times New Roman" w:cs="Times New Roman"/>
          <w:sz w:val="24"/>
          <w:szCs w:val="24"/>
        </w:rPr>
        <w:t>. В приложении № 3  «Должностн</w:t>
      </w:r>
      <w:r>
        <w:rPr>
          <w:rFonts w:ascii="Times New Roman" w:hAnsi="Times New Roman" w:cs="Times New Roman"/>
          <w:sz w:val="24"/>
          <w:szCs w:val="24"/>
        </w:rPr>
        <w:t>ые обязанности</w:t>
      </w:r>
      <w:r w:rsidR="00F77505" w:rsidRPr="00F77505">
        <w:rPr>
          <w:rFonts w:ascii="Times New Roman" w:hAnsi="Times New Roman" w:cs="Times New Roman"/>
          <w:sz w:val="24"/>
          <w:szCs w:val="24"/>
        </w:rPr>
        <w:t xml:space="preserve"> ведущего специалиста-экономиста»</w:t>
      </w:r>
      <w:r w:rsidR="00F77505" w:rsidRPr="00F77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2CC">
        <w:rPr>
          <w:rFonts w:ascii="Times New Roman" w:hAnsi="Times New Roman" w:cs="Times New Roman"/>
          <w:sz w:val="24"/>
          <w:szCs w:val="24"/>
        </w:rPr>
        <w:t>часть</w:t>
      </w:r>
      <w:r w:rsidR="00F77505" w:rsidRPr="00F77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77505" w:rsidRPr="00F77505">
        <w:rPr>
          <w:rFonts w:ascii="Times New Roman" w:hAnsi="Times New Roman" w:cs="Times New Roman"/>
          <w:sz w:val="24"/>
          <w:szCs w:val="24"/>
        </w:rPr>
        <w:t xml:space="preserve">  </w:t>
      </w:r>
      <w:r w:rsidR="006D1EEF">
        <w:rPr>
          <w:rFonts w:ascii="Times New Roman" w:hAnsi="Times New Roman" w:cs="Times New Roman"/>
          <w:sz w:val="24"/>
          <w:szCs w:val="24"/>
        </w:rPr>
        <w:t>«Должностные обязанности ведущего специалиста-экономиста» внести следующие изменения</w:t>
      </w:r>
      <w:r w:rsidR="00F77505" w:rsidRPr="00F77505">
        <w:rPr>
          <w:rFonts w:ascii="Times New Roman" w:hAnsi="Times New Roman" w:cs="Times New Roman"/>
          <w:sz w:val="24"/>
          <w:szCs w:val="24"/>
        </w:rPr>
        <w:t>:</w:t>
      </w:r>
    </w:p>
    <w:p w:rsidR="0038131C" w:rsidRPr="00F77505" w:rsidRDefault="0038131C" w:rsidP="00F77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пункт 2.17. </w:t>
      </w:r>
      <w:r w:rsidR="00894E4B">
        <w:rPr>
          <w:rFonts w:ascii="Times New Roman" w:hAnsi="Times New Roman" w:cs="Times New Roman"/>
          <w:sz w:val="24"/>
          <w:szCs w:val="24"/>
        </w:rPr>
        <w:t>изложить словами «</w:t>
      </w:r>
      <w:r w:rsidR="00894E4B" w:rsidRPr="00C602FD">
        <w:rPr>
          <w:rFonts w:ascii="Times New Roman" w:hAnsi="Times New Roman" w:cs="Times New Roman"/>
          <w:color w:val="000000"/>
          <w:sz w:val="23"/>
          <w:szCs w:val="23"/>
        </w:rPr>
        <w:t>Разрабатывает план-график, осуществляет подготовку изменений для внесения в план-график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02FD" w:rsidRDefault="006D1EEF" w:rsidP="00C602FD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- пункт 2.1</w:t>
      </w:r>
      <w:r w:rsidR="0038131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изложить словами</w:t>
      </w:r>
      <w:r w:rsidR="0038131C">
        <w:rPr>
          <w:rFonts w:ascii="Times New Roman" w:hAnsi="Times New Roman" w:cs="Times New Roman"/>
          <w:sz w:val="24"/>
          <w:szCs w:val="24"/>
        </w:rPr>
        <w:t xml:space="preserve"> </w:t>
      </w:r>
      <w:r w:rsidR="0038131C" w:rsidRPr="00C602FD">
        <w:rPr>
          <w:rFonts w:ascii="Times New Roman" w:hAnsi="Times New Roman" w:cs="Times New Roman"/>
          <w:sz w:val="24"/>
          <w:szCs w:val="24"/>
        </w:rPr>
        <w:t>«</w:t>
      </w:r>
      <w:r w:rsidR="00894E4B" w:rsidRPr="00894E4B">
        <w:rPr>
          <w:rFonts w:ascii="Times New Roman" w:hAnsi="Times New Roman" w:cs="Times New Roman"/>
          <w:color w:val="000000"/>
          <w:sz w:val="23"/>
          <w:szCs w:val="23"/>
        </w:rPr>
        <w:t>Размещает в единой информационной системе план-график и внесенные в него изменения</w:t>
      </w:r>
      <w:r w:rsidR="00C602FD" w:rsidRPr="00C602FD">
        <w:rPr>
          <w:rFonts w:ascii="Times New Roman" w:hAnsi="Times New Roman" w:cs="Times New Roman"/>
          <w:color w:val="000000"/>
          <w:sz w:val="23"/>
          <w:szCs w:val="23"/>
        </w:rPr>
        <w:t>».</w:t>
      </w:r>
    </w:p>
    <w:p w:rsidR="00F45516" w:rsidRDefault="00F45516" w:rsidP="00F4551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пункт 2.19 изложить словами «Организует </w:t>
      </w:r>
      <w:r w:rsidRPr="00F45516">
        <w:rPr>
          <w:rFonts w:ascii="Times New Roman" w:hAnsi="Times New Roman" w:cs="Times New Roman"/>
          <w:color w:val="000000"/>
          <w:sz w:val="23"/>
          <w:szCs w:val="23"/>
        </w:rPr>
        <w:t>утверждение плана-графика. Организует обязательное общественное обсуждение закупок</w:t>
      </w:r>
      <w:r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Pr="00F4551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45516" w:rsidRDefault="00F45516" w:rsidP="00F4551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пункт 2.20 изложить словами «</w:t>
      </w:r>
      <w:r w:rsidRPr="00F45516">
        <w:rPr>
          <w:rFonts w:ascii="Times New Roman" w:hAnsi="Times New Roman" w:cs="Times New Roman"/>
          <w:color w:val="000000"/>
          <w:sz w:val="23"/>
          <w:szCs w:val="23"/>
        </w:rPr>
        <w:t>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95FE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95FE5" w:rsidRPr="00295FE5">
        <w:rPr>
          <w:rFonts w:ascii="Times New Roman" w:hAnsi="Times New Roman" w:cs="Times New Roman"/>
          <w:color w:val="000000"/>
          <w:sz w:val="23"/>
          <w:szCs w:val="23"/>
        </w:rPr>
        <w:t>Разрабатывает требования к закупаемой продукции на основании правовых актов о нормировании</w:t>
      </w:r>
      <w:r>
        <w:rPr>
          <w:rFonts w:ascii="Times New Roman" w:hAnsi="Times New Roman" w:cs="Times New Roman"/>
          <w:color w:val="000000"/>
          <w:sz w:val="23"/>
          <w:szCs w:val="23"/>
        </w:rPr>
        <w:t>»</w:t>
      </w:r>
    </w:p>
    <w:p w:rsidR="00F45516" w:rsidRDefault="00F45516" w:rsidP="00F4551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пункт </w:t>
      </w:r>
      <w:r w:rsidR="00295FE5">
        <w:rPr>
          <w:rFonts w:ascii="Times New Roman" w:hAnsi="Times New Roman" w:cs="Times New Roman"/>
          <w:color w:val="000000"/>
          <w:sz w:val="23"/>
          <w:szCs w:val="23"/>
        </w:rPr>
        <w:t>2.21 изложить словами «</w:t>
      </w:r>
      <w:r w:rsidR="00295FE5" w:rsidRPr="00295FE5">
        <w:rPr>
          <w:rFonts w:ascii="Times New Roman" w:hAnsi="Times New Roman" w:cs="Times New Roman"/>
          <w:color w:val="000000"/>
          <w:sz w:val="23"/>
          <w:szCs w:val="23"/>
        </w:rPr>
        <w:t>Обеспечивает проведение закрытых способов определения поставщиков (подрядчиков, исполнителей) в случаях, установленных статьей 84 Закона № 44-ФЗ, по согласованию с федеральным органом исполнительной власти, уполномоченным Правительством на осуществление данных функций</w:t>
      </w:r>
      <w:r w:rsidR="00295FE5">
        <w:rPr>
          <w:rFonts w:ascii="Times New Roman" w:hAnsi="Times New Roman" w:cs="Times New Roman"/>
          <w:color w:val="000000"/>
          <w:sz w:val="23"/>
          <w:szCs w:val="23"/>
        </w:rPr>
        <w:t>»</w:t>
      </w:r>
    </w:p>
    <w:p w:rsidR="00295FE5" w:rsidRDefault="00295FE5" w:rsidP="00F4551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пункт 2.22 изложить словами «</w:t>
      </w:r>
      <w:r w:rsidRPr="00295FE5">
        <w:rPr>
          <w:rFonts w:ascii="Times New Roman" w:hAnsi="Times New Roman" w:cs="Times New Roman"/>
          <w:color w:val="000000"/>
          <w:sz w:val="23"/>
          <w:szCs w:val="23"/>
        </w:rPr>
        <w:t xml:space="preserve">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</w:t>
      </w:r>
      <w:r w:rsidRPr="00295FE5">
        <w:rPr>
          <w:rFonts w:ascii="Times New Roman" w:hAnsi="Times New Roman" w:cs="Times New Roman"/>
          <w:color w:val="000000"/>
          <w:sz w:val="23"/>
          <w:szCs w:val="23"/>
        </w:rPr>
        <w:lastRenderedPageBreak/>
        <w:t>поставщиков (подрядчиков, исполнителей) закрытыми способами, в том числе в электронной форме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». </w:t>
      </w:r>
    </w:p>
    <w:p w:rsidR="00295FE5" w:rsidRDefault="00295FE5" w:rsidP="00F4551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- пункт 2.23 изложить словами «</w:t>
      </w:r>
      <w:r w:rsidRPr="00295FE5">
        <w:rPr>
          <w:rFonts w:ascii="Times New Roman" w:hAnsi="Times New Roman" w:cs="Times New Roman"/>
          <w:color w:val="000000"/>
          <w:sz w:val="23"/>
          <w:szCs w:val="23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</w:t>
      </w:r>
      <w:r>
        <w:rPr>
          <w:rFonts w:ascii="Times New Roman" w:hAnsi="Times New Roman" w:cs="Times New Roman"/>
          <w:color w:val="000000"/>
          <w:sz w:val="23"/>
          <w:szCs w:val="23"/>
        </w:rPr>
        <w:t>»</w:t>
      </w:r>
      <w:proofErr w:type="gramEnd"/>
    </w:p>
    <w:p w:rsidR="00295FE5" w:rsidRDefault="00295FE5" w:rsidP="00F4551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-пункт 2.24 изложить словами «Осуществляет описание объекта закупки»</w:t>
      </w:r>
    </w:p>
    <w:p w:rsidR="00295FE5" w:rsidRDefault="00295FE5" w:rsidP="00F4551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пункту 2.</w:t>
      </w:r>
      <w:r w:rsidR="0004219F">
        <w:rPr>
          <w:rFonts w:ascii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hAnsi="Times New Roman" w:cs="Times New Roman"/>
          <w:color w:val="000000"/>
          <w:sz w:val="23"/>
          <w:szCs w:val="23"/>
        </w:rPr>
        <w:t>5 должностной инструкции присвоить номер пункта</w:t>
      </w:r>
      <w:r w:rsidR="0004219F">
        <w:rPr>
          <w:rFonts w:ascii="Times New Roman" w:hAnsi="Times New Roman" w:cs="Times New Roman"/>
          <w:color w:val="000000"/>
          <w:sz w:val="23"/>
          <w:szCs w:val="23"/>
        </w:rPr>
        <w:t xml:space="preserve"> 2.38  и оставить неизменным;</w:t>
      </w:r>
    </w:p>
    <w:p w:rsid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пункт 2.25 изложить словами «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>Указывает в извещении информацию, предусмотренную статьей 42 Закона № 44-ФЗ</w:t>
      </w:r>
      <w:r>
        <w:rPr>
          <w:rFonts w:ascii="Times New Roman" w:hAnsi="Times New Roman" w:cs="Times New Roman"/>
          <w:color w:val="000000"/>
          <w:sz w:val="23"/>
          <w:szCs w:val="23"/>
        </w:rPr>
        <w:t>» и дополнить подпунктами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2.25.1. О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>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2.25.2. О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>граничени</w:t>
      </w:r>
      <w:r w:rsidR="003606A4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 xml:space="preserve"> участия в определении поставщика (подрядчика, исполнителя), установленном в соответствии со статьей 30 Закона № 44-ФЗ (при необходимости);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2.25.3. П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 xml:space="preserve">реимущества, </w:t>
      </w:r>
      <w:proofErr w:type="gramStart"/>
      <w:r w:rsidRPr="0004219F">
        <w:rPr>
          <w:rFonts w:ascii="Times New Roman" w:hAnsi="Times New Roman" w:cs="Times New Roman"/>
          <w:color w:val="000000"/>
          <w:sz w:val="23"/>
          <w:szCs w:val="23"/>
        </w:rPr>
        <w:t>предоставляемых</w:t>
      </w:r>
      <w:proofErr w:type="gramEnd"/>
      <w:r w:rsidRPr="0004219F">
        <w:rPr>
          <w:rFonts w:ascii="Times New Roman" w:hAnsi="Times New Roman" w:cs="Times New Roman"/>
          <w:color w:val="000000"/>
          <w:sz w:val="23"/>
          <w:szCs w:val="23"/>
        </w:rPr>
        <w:t xml:space="preserve"> в соответствии со статьями 28, 29 Закона № 44-ФЗ.</w:t>
      </w:r>
    </w:p>
    <w:p w:rsid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Дополнить должностную инструкцию пунктами:</w:t>
      </w:r>
    </w:p>
    <w:p w:rsidR="0004219F" w:rsidRP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2.26. 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>Осуществляет подготовку и размещение в единой информационной системе разъяснений положений документации о закупке.</w:t>
      </w:r>
    </w:p>
    <w:p w:rsidR="0004219F" w:rsidRP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2.27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>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извещении об осуществлении закупки и (или) документации о закупке.</w:t>
      </w:r>
    </w:p>
    <w:p w:rsidR="0004219F" w:rsidRP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2.28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>. Осуществляет оформление и размещение в единой информационной системе протоколов определения поставщика (подрядчика, исполнителя).</w:t>
      </w:r>
    </w:p>
    <w:p w:rsidR="0004219F" w:rsidRPr="0004219F" w:rsidRDefault="0004219F" w:rsidP="0004219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2.29</w:t>
      </w:r>
      <w:r w:rsidRPr="0004219F">
        <w:rPr>
          <w:rFonts w:ascii="Times New Roman" w:hAnsi="Times New Roman" w:cs="Times New Roman"/>
          <w:sz w:val="23"/>
          <w:szCs w:val="23"/>
        </w:rPr>
        <w:t>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системы.</w:t>
      </w:r>
    </w:p>
    <w:p w:rsidR="0004219F" w:rsidRPr="0004219F" w:rsidRDefault="0004219F" w:rsidP="0004219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2.30</w:t>
      </w:r>
      <w:r w:rsidRPr="0004219F">
        <w:rPr>
          <w:rFonts w:ascii="Times New Roman" w:hAnsi="Times New Roman" w:cs="Times New Roman"/>
          <w:sz w:val="23"/>
          <w:szCs w:val="23"/>
        </w:rPr>
        <w:t>. Осуществляет рассмотрение протокола разногласий при наличии разногласий по проекту контракта.</w:t>
      </w:r>
    </w:p>
    <w:p w:rsidR="0004219F" w:rsidRPr="0004219F" w:rsidRDefault="0004219F" w:rsidP="0004219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2.31</w:t>
      </w:r>
      <w:r w:rsidRPr="0004219F">
        <w:rPr>
          <w:rFonts w:ascii="Times New Roman" w:hAnsi="Times New Roman" w:cs="Times New Roman"/>
          <w:sz w:val="23"/>
          <w:szCs w:val="23"/>
        </w:rPr>
        <w:t>. Осуществляет рассмотрение банковской гарантии, представленной в качестве обеспечения исполнения контракта.</w:t>
      </w:r>
    </w:p>
    <w:p w:rsidR="0004219F" w:rsidRP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2.32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>. </w:t>
      </w:r>
      <w:proofErr w:type="gramStart"/>
      <w:r w:rsidRPr="0004219F">
        <w:rPr>
          <w:rFonts w:ascii="Times New Roman" w:hAnsi="Times New Roman" w:cs="Times New Roman"/>
          <w:color w:val="000000"/>
          <w:sz w:val="23"/>
          <w:szCs w:val="23"/>
        </w:rPr>
        <w:t>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статьей 53 Закона № 44-ФЗ, а также протоколов рассмотрения заявок на участие в закрытом аукционе, протоколов закрытого аукциона, заявок на участие в закрытом</w:t>
      </w:r>
      <w:proofErr w:type="gramEnd"/>
      <w:r w:rsidRPr="0004219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04219F">
        <w:rPr>
          <w:rFonts w:ascii="Times New Roman" w:hAnsi="Times New Roman" w:cs="Times New Roman"/>
          <w:color w:val="000000"/>
          <w:sz w:val="23"/>
          <w:szCs w:val="23"/>
        </w:rPr>
        <w:t>аукционе</w:t>
      </w:r>
      <w:proofErr w:type="gramEnd"/>
      <w:r w:rsidRPr="0004219F">
        <w:rPr>
          <w:rFonts w:ascii="Times New Roman" w:hAnsi="Times New Roman" w:cs="Times New Roman"/>
          <w:color w:val="000000"/>
          <w:sz w:val="23"/>
          <w:szCs w:val="23"/>
        </w:rPr>
        <w:t xml:space="preserve">, документации о закрытом аукционе, изменений, внесенных в документацию о закрытом аукционе, и 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lastRenderedPageBreak/>
        <w:t>разъяснений документации о закрытом аукционе в соответствии со статьей 90 Закона № 44-ФЗ.</w:t>
      </w:r>
    </w:p>
    <w:p w:rsidR="0004219F" w:rsidRP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2.33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>. Обеспечивает заключение контракта с участником закупки, в том числе</w:t>
      </w:r>
      <w:r w:rsidR="003045A1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 xml:space="preserve"> с которым заключается контра</w:t>
      </w:r>
      <w:proofErr w:type="gramStart"/>
      <w:r w:rsidRPr="0004219F">
        <w:rPr>
          <w:rFonts w:ascii="Times New Roman" w:hAnsi="Times New Roman" w:cs="Times New Roman"/>
          <w:color w:val="000000"/>
          <w:sz w:val="23"/>
          <w:szCs w:val="23"/>
        </w:rPr>
        <w:t>кт в сл</w:t>
      </w:r>
      <w:proofErr w:type="gramEnd"/>
      <w:r w:rsidRPr="0004219F">
        <w:rPr>
          <w:rFonts w:ascii="Times New Roman" w:hAnsi="Times New Roman" w:cs="Times New Roman"/>
          <w:color w:val="000000"/>
          <w:sz w:val="23"/>
          <w:szCs w:val="23"/>
        </w:rPr>
        <w:t>учае уклонения победителя определения (поставщика (подрядчика, исполнителя)) от заключения контракта.</w:t>
      </w:r>
    </w:p>
    <w:p w:rsidR="0004219F" w:rsidRP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2.34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>. 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04219F" w:rsidRP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4219F">
        <w:rPr>
          <w:rFonts w:ascii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hAnsi="Times New Roman" w:cs="Times New Roman"/>
          <w:color w:val="000000"/>
          <w:sz w:val="23"/>
          <w:szCs w:val="23"/>
        </w:rPr>
        <w:t>.35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>. Осуществляет рассмотрение банковской гарантии, представленной в качестве обеспечения гарантийного обязательства.</w:t>
      </w:r>
    </w:p>
    <w:p w:rsidR="0004219F" w:rsidRP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4219F">
        <w:rPr>
          <w:rFonts w:ascii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hAnsi="Times New Roman" w:cs="Times New Roman"/>
          <w:color w:val="000000"/>
          <w:sz w:val="23"/>
          <w:szCs w:val="23"/>
        </w:rPr>
        <w:t>.36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>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04219F" w:rsidRP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4219F">
        <w:rPr>
          <w:rFonts w:ascii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04219F">
        <w:rPr>
          <w:rFonts w:ascii="Times New Roman" w:hAnsi="Times New Roman" w:cs="Times New Roman"/>
          <w:color w:val="000000"/>
          <w:sz w:val="23"/>
          <w:szCs w:val="23"/>
        </w:rPr>
        <w:t xml:space="preserve">. При централизации закупок в соответствии со статьей 26 Закона № 44-ФЗ осуществляет предусмотренные Законом № 44-ФЗ и настоящим Положением функции и полномочия, не переданные соответствующему уполномоченному органу, уполномоченному учреждению на осуществление определения поставщиков (подрядчиков, исполнителей) для Администрации </w:t>
      </w:r>
      <w:proofErr w:type="spellStart"/>
      <w:r w:rsidRPr="0004219F">
        <w:rPr>
          <w:rFonts w:ascii="Times New Roman" w:hAnsi="Times New Roman" w:cs="Times New Roman"/>
          <w:color w:val="000000"/>
          <w:sz w:val="23"/>
          <w:szCs w:val="23"/>
        </w:rPr>
        <w:t>Денисовского</w:t>
      </w:r>
      <w:proofErr w:type="spellEnd"/>
      <w:r w:rsidRPr="0004219F">
        <w:rPr>
          <w:rFonts w:ascii="Times New Roman" w:hAnsi="Times New Roman" w:cs="Times New Roman"/>
          <w:color w:val="000000"/>
          <w:sz w:val="23"/>
          <w:szCs w:val="23"/>
        </w:rPr>
        <w:t xml:space="preserve"> сельского поселения. При этом контрактная служба, несет ответственность в пределах осуществляемых ею полномочий.</w:t>
      </w:r>
    </w:p>
    <w:p w:rsidR="0004219F" w:rsidRP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4219F" w:rsidRPr="0004219F" w:rsidRDefault="0004219F" w:rsidP="00042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4219F" w:rsidRDefault="0004219F" w:rsidP="00F4551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95FE5" w:rsidRPr="00295FE5" w:rsidRDefault="00295FE5" w:rsidP="00F4551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45516" w:rsidRDefault="00F45516" w:rsidP="00C602FD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602FD" w:rsidRPr="00C602FD" w:rsidRDefault="00C602FD" w:rsidP="00C602FD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77505" w:rsidRPr="00F77505" w:rsidRDefault="00F77505" w:rsidP="00F77505">
      <w:pPr>
        <w:jc w:val="both"/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>.</w:t>
      </w:r>
    </w:p>
    <w:sectPr w:rsidR="00F77505" w:rsidRPr="00F77505" w:rsidSect="0092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A20C12E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5" w:hanging="375"/>
      </w:pPr>
      <w:rPr>
        <w:rFonts w:cs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Open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Open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Open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Open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Open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1D"/>
    <w:multiLevelType w:val="multilevel"/>
    <w:tmpl w:val="0000001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79867AB"/>
    <w:multiLevelType w:val="multilevel"/>
    <w:tmpl w:val="A20C12EE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743B71"/>
    <w:multiLevelType w:val="multilevel"/>
    <w:tmpl w:val="A20C12EE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D27A5A"/>
    <w:multiLevelType w:val="hybridMultilevel"/>
    <w:tmpl w:val="A6F48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27DBB"/>
    <w:multiLevelType w:val="multilevel"/>
    <w:tmpl w:val="E946E6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9">
    <w:nsid w:val="34141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66E26"/>
    <w:multiLevelType w:val="hybridMultilevel"/>
    <w:tmpl w:val="A260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7038E"/>
    <w:multiLevelType w:val="hybridMultilevel"/>
    <w:tmpl w:val="429E0D64"/>
    <w:lvl w:ilvl="0" w:tplc="F642C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5C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6CD2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B49E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4223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F069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CE59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68C4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0A0F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4FD26946"/>
    <w:multiLevelType w:val="multilevel"/>
    <w:tmpl w:val="A20C12EE"/>
    <w:lvl w:ilvl="0">
      <w:start w:val="1"/>
      <w:numFmt w:val="decimal"/>
      <w:lvlText w:val="%1."/>
      <w:lvlJc w:val="left"/>
      <w:pPr>
        <w:tabs>
          <w:tab w:val="num" w:pos="-190"/>
        </w:tabs>
        <w:ind w:left="107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3">
    <w:nsid w:val="54004378"/>
    <w:multiLevelType w:val="multilevel"/>
    <w:tmpl w:val="A20C12EE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C4701"/>
    <w:multiLevelType w:val="hybridMultilevel"/>
    <w:tmpl w:val="B310151E"/>
    <w:lvl w:ilvl="0" w:tplc="15F83F32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FCC1A1D"/>
    <w:multiLevelType w:val="multilevel"/>
    <w:tmpl w:val="A20C12EE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14"/>
  </w:num>
  <w:num w:numId="5">
    <w:abstractNumId w:val="20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23"/>
  </w:num>
  <w:num w:numId="9">
    <w:abstractNumId w:val="16"/>
  </w:num>
  <w:num w:numId="10">
    <w:abstractNumId w:val="15"/>
  </w:num>
  <w:num w:numId="11">
    <w:abstractNumId w:val="22"/>
  </w:num>
  <w:num w:numId="12">
    <w:abstractNumId w:val="25"/>
  </w:num>
  <w:num w:numId="13">
    <w:abstractNumId w:val="17"/>
  </w:num>
  <w:num w:numId="14">
    <w:abstractNumId w:val="24"/>
  </w:num>
  <w:num w:numId="15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96"/>
    <w:rsid w:val="0000050B"/>
    <w:rsid w:val="000029D1"/>
    <w:rsid w:val="000031C3"/>
    <w:rsid w:val="00011C22"/>
    <w:rsid w:val="00013049"/>
    <w:rsid w:val="000155A3"/>
    <w:rsid w:val="00016A1D"/>
    <w:rsid w:val="000229D3"/>
    <w:rsid w:val="00023D22"/>
    <w:rsid w:val="0002470C"/>
    <w:rsid w:val="00025F7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19F"/>
    <w:rsid w:val="00042E4B"/>
    <w:rsid w:val="00043C6C"/>
    <w:rsid w:val="00044085"/>
    <w:rsid w:val="0004413A"/>
    <w:rsid w:val="00050810"/>
    <w:rsid w:val="00051423"/>
    <w:rsid w:val="000516AA"/>
    <w:rsid w:val="000517CB"/>
    <w:rsid w:val="000519FF"/>
    <w:rsid w:val="00052157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541E"/>
    <w:rsid w:val="000B7216"/>
    <w:rsid w:val="000B73A1"/>
    <w:rsid w:val="000C4805"/>
    <w:rsid w:val="000C5113"/>
    <w:rsid w:val="000C5C5C"/>
    <w:rsid w:val="000C67E8"/>
    <w:rsid w:val="000C6C0D"/>
    <w:rsid w:val="000D0F11"/>
    <w:rsid w:val="000D1176"/>
    <w:rsid w:val="000D1AB0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0BC"/>
    <w:rsid w:val="000F38FB"/>
    <w:rsid w:val="000F4194"/>
    <w:rsid w:val="000F4EA2"/>
    <w:rsid w:val="000F6C35"/>
    <w:rsid w:val="000F6E81"/>
    <w:rsid w:val="000F7F6B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5D34"/>
    <w:rsid w:val="00135FE7"/>
    <w:rsid w:val="001366FD"/>
    <w:rsid w:val="00140316"/>
    <w:rsid w:val="00142D1B"/>
    <w:rsid w:val="0014432F"/>
    <w:rsid w:val="00146855"/>
    <w:rsid w:val="00150BC4"/>
    <w:rsid w:val="00153762"/>
    <w:rsid w:val="00153DFD"/>
    <w:rsid w:val="001546F4"/>
    <w:rsid w:val="00157B6C"/>
    <w:rsid w:val="00157E42"/>
    <w:rsid w:val="00163893"/>
    <w:rsid w:val="0017059D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5352"/>
    <w:rsid w:val="001B76E3"/>
    <w:rsid w:val="001C04D9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6BD4"/>
    <w:rsid w:val="001E72F0"/>
    <w:rsid w:val="001E739D"/>
    <w:rsid w:val="001F1E4B"/>
    <w:rsid w:val="001F2F12"/>
    <w:rsid w:val="001F4336"/>
    <w:rsid w:val="001F6193"/>
    <w:rsid w:val="001F7249"/>
    <w:rsid w:val="00200524"/>
    <w:rsid w:val="002005CB"/>
    <w:rsid w:val="00200EB8"/>
    <w:rsid w:val="002033A4"/>
    <w:rsid w:val="002052C4"/>
    <w:rsid w:val="00207246"/>
    <w:rsid w:val="00207BB5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2B91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0867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5823"/>
    <w:rsid w:val="00286A16"/>
    <w:rsid w:val="002906DD"/>
    <w:rsid w:val="00295D4C"/>
    <w:rsid w:val="00295FCE"/>
    <w:rsid w:val="00295FE5"/>
    <w:rsid w:val="00295FF1"/>
    <w:rsid w:val="00297877"/>
    <w:rsid w:val="002A545D"/>
    <w:rsid w:val="002A7F88"/>
    <w:rsid w:val="002B12CC"/>
    <w:rsid w:val="002B258C"/>
    <w:rsid w:val="002B5BFE"/>
    <w:rsid w:val="002C0B0E"/>
    <w:rsid w:val="002C0DAE"/>
    <w:rsid w:val="002C37E8"/>
    <w:rsid w:val="002C6A4E"/>
    <w:rsid w:val="002D070F"/>
    <w:rsid w:val="002D339D"/>
    <w:rsid w:val="002D6361"/>
    <w:rsid w:val="002D6A12"/>
    <w:rsid w:val="002D7124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45A1"/>
    <w:rsid w:val="00305492"/>
    <w:rsid w:val="00306AFD"/>
    <w:rsid w:val="00306C50"/>
    <w:rsid w:val="003074CC"/>
    <w:rsid w:val="00307EB8"/>
    <w:rsid w:val="00311896"/>
    <w:rsid w:val="00312063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15C"/>
    <w:rsid w:val="00342794"/>
    <w:rsid w:val="00343BC8"/>
    <w:rsid w:val="00344B7F"/>
    <w:rsid w:val="00346C49"/>
    <w:rsid w:val="00350B2D"/>
    <w:rsid w:val="00350FBA"/>
    <w:rsid w:val="00352A6A"/>
    <w:rsid w:val="00353F36"/>
    <w:rsid w:val="0035484A"/>
    <w:rsid w:val="0035559D"/>
    <w:rsid w:val="00355D1D"/>
    <w:rsid w:val="003568DE"/>
    <w:rsid w:val="003606A4"/>
    <w:rsid w:val="00366F65"/>
    <w:rsid w:val="003745F7"/>
    <w:rsid w:val="00374B87"/>
    <w:rsid w:val="003757C7"/>
    <w:rsid w:val="00376A2D"/>
    <w:rsid w:val="0038131C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8A"/>
    <w:rsid w:val="003B49C2"/>
    <w:rsid w:val="003B688D"/>
    <w:rsid w:val="003B6D9A"/>
    <w:rsid w:val="003C1158"/>
    <w:rsid w:val="003C1AFC"/>
    <w:rsid w:val="003C6405"/>
    <w:rsid w:val="003C74E3"/>
    <w:rsid w:val="003D1BB7"/>
    <w:rsid w:val="003D295E"/>
    <w:rsid w:val="003D3BEF"/>
    <w:rsid w:val="003D499A"/>
    <w:rsid w:val="003D5DEF"/>
    <w:rsid w:val="003E19B1"/>
    <w:rsid w:val="003E6A83"/>
    <w:rsid w:val="003E70CC"/>
    <w:rsid w:val="003F1B52"/>
    <w:rsid w:val="0040010B"/>
    <w:rsid w:val="00403029"/>
    <w:rsid w:val="0040384A"/>
    <w:rsid w:val="00406BAA"/>
    <w:rsid w:val="004112C6"/>
    <w:rsid w:val="00411C27"/>
    <w:rsid w:val="0041583D"/>
    <w:rsid w:val="00417559"/>
    <w:rsid w:val="00417685"/>
    <w:rsid w:val="00422A55"/>
    <w:rsid w:val="00424377"/>
    <w:rsid w:val="0042444F"/>
    <w:rsid w:val="0042514B"/>
    <w:rsid w:val="00425A0A"/>
    <w:rsid w:val="0042652D"/>
    <w:rsid w:val="00427753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54D61"/>
    <w:rsid w:val="00456720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413"/>
    <w:rsid w:val="00491EC6"/>
    <w:rsid w:val="0049319B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2663"/>
    <w:rsid w:val="004D54A7"/>
    <w:rsid w:val="004D5AF9"/>
    <w:rsid w:val="004D5DCC"/>
    <w:rsid w:val="004D7EF6"/>
    <w:rsid w:val="004E0398"/>
    <w:rsid w:val="004E1E16"/>
    <w:rsid w:val="004E46DE"/>
    <w:rsid w:val="004E65EB"/>
    <w:rsid w:val="004E6C7E"/>
    <w:rsid w:val="004E6E35"/>
    <w:rsid w:val="004F0B4B"/>
    <w:rsid w:val="004F15A3"/>
    <w:rsid w:val="004F4ADD"/>
    <w:rsid w:val="004F6B00"/>
    <w:rsid w:val="004F7DA2"/>
    <w:rsid w:val="0050099A"/>
    <w:rsid w:val="00506816"/>
    <w:rsid w:val="0050736D"/>
    <w:rsid w:val="00507988"/>
    <w:rsid w:val="00507A76"/>
    <w:rsid w:val="00514857"/>
    <w:rsid w:val="00515363"/>
    <w:rsid w:val="005154B1"/>
    <w:rsid w:val="00524C60"/>
    <w:rsid w:val="005266BC"/>
    <w:rsid w:val="00531687"/>
    <w:rsid w:val="0053193E"/>
    <w:rsid w:val="00533E6F"/>
    <w:rsid w:val="00537BE2"/>
    <w:rsid w:val="00537DF4"/>
    <w:rsid w:val="0054361C"/>
    <w:rsid w:val="0054388A"/>
    <w:rsid w:val="00544F16"/>
    <w:rsid w:val="0054748D"/>
    <w:rsid w:val="00555BBF"/>
    <w:rsid w:val="005615B3"/>
    <w:rsid w:val="00561A06"/>
    <w:rsid w:val="00561BAC"/>
    <w:rsid w:val="00562765"/>
    <w:rsid w:val="00565CEC"/>
    <w:rsid w:val="00566499"/>
    <w:rsid w:val="0056663F"/>
    <w:rsid w:val="00567617"/>
    <w:rsid w:val="00567E32"/>
    <w:rsid w:val="0057334D"/>
    <w:rsid w:val="005736CE"/>
    <w:rsid w:val="00573DC1"/>
    <w:rsid w:val="00573E87"/>
    <w:rsid w:val="0057478D"/>
    <w:rsid w:val="00574D1F"/>
    <w:rsid w:val="0057582C"/>
    <w:rsid w:val="00583F49"/>
    <w:rsid w:val="00587A13"/>
    <w:rsid w:val="00587AA4"/>
    <w:rsid w:val="00590A02"/>
    <w:rsid w:val="00592105"/>
    <w:rsid w:val="00593ABA"/>
    <w:rsid w:val="0059478C"/>
    <w:rsid w:val="00594A94"/>
    <w:rsid w:val="005A04D0"/>
    <w:rsid w:val="005A521E"/>
    <w:rsid w:val="005B0AB5"/>
    <w:rsid w:val="005B257D"/>
    <w:rsid w:val="005B429B"/>
    <w:rsid w:val="005B540E"/>
    <w:rsid w:val="005B5515"/>
    <w:rsid w:val="005B648C"/>
    <w:rsid w:val="005B788D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13C1"/>
    <w:rsid w:val="005E315D"/>
    <w:rsid w:val="005E5B07"/>
    <w:rsid w:val="005E6178"/>
    <w:rsid w:val="005E6CA1"/>
    <w:rsid w:val="005E7E4B"/>
    <w:rsid w:val="005F003F"/>
    <w:rsid w:val="005F3D4D"/>
    <w:rsid w:val="005F4205"/>
    <w:rsid w:val="005F52D4"/>
    <w:rsid w:val="00600323"/>
    <w:rsid w:val="0060039B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3AC1"/>
    <w:rsid w:val="006264F5"/>
    <w:rsid w:val="006266C0"/>
    <w:rsid w:val="0063148D"/>
    <w:rsid w:val="0063183F"/>
    <w:rsid w:val="00631D20"/>
    <w:rsid w:val="006343EB"/>
    <w:rsid w:val="00634D4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08F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145A"/>
    <w:rsid w:val="006B2000"/>
    <w:rsid w:val="006B2DE2"/>
    <w:rsid w:val="006B3FA2"/>
    <w:rsid w:val="006C04AB"/>
    <w:rsid w:val="006C3427"/>
    <w:rsid w:val="006C6414"/>
    <w:rsid w:val="006D1EEF"/>
    <w:rsid w:val="006D6070"/>
    <w:rsid w:val="006D6AFF"/>
    <w:rsid w:val="006E3375"/>
    <w:rsid w:val="006E46BF"/>
    <w:rsid w:val="006E7302"/>
    <w:rsid w:val="006F23FD"/>
    <w:rsid w:val="006F2B49"/>
    <w:rsid w:val="006F2BE1"/>
    <w:rsid w:val="006F4102"/>
    <w:rsid w:val="006F4C7E"/>
    <w:rsid w:val="006F5CAC"/>
    <w:rsid w:val="00701F11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13D2"/>
    <w:rsid w:val="00764C31"/>
    <w:rsid w:val="00765F5F"/>
    <w:rsid w:val="00772677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873FA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3E1"/>
    <w:rsid w:val="007B0EAD"/>
    <w:rsid w:val="007B56DE"/>
    <w:rsid w:val="007B58EF"/>
    <w:rsid w:val="007B75B1"/>
    <w:rsid w:val="007B7D2D"/>
    <w:rsid w:val="007C0296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D7B1D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0C2"/>
    <w:rsid w:val="00826ACA"/>
    <w:rsid w:val="00826BB5"/>
    <w:rsid w:val="008342FB"/>
    <w:rsid w:val="008347E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4294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E4B"/>
    <w:rsid w:val="008953FF"/>
    <w:rsid w:val="00897F51"/>
    <w:rsid w:val="008A354F"/>
    <w:rsid w:val="008A5829"/>
    <w:rsid w:val="008A648B"/>
    <w:rsid w:val="008A6DFD"/>
    <w:rsid w:val="008A6FEF"/>
    <w:rsid w:val="008B1259"/>
    <w:rsid w:val="008B1AF6"/>
    <w:rsid w:val="008C24A2"/>
    <w:rsid w:val="008C3307"/>
    <w:rsid w:val="008C4C68"/>
    <w:rsid w:val="008C4E9F"/>
    <w:rsid w:val="008C646B"/>
    <w:rsid w:val="008C6538"/>
    <w:rsid w:val="008C7F10"/>
    <w:rsid w:val="008D0A13"/>
    <w:rsid w:val="008D2F86"/>
    <w:rsid w:val="008D3D99"/>
    <w:rsid w:val="008D5356"/>
    <w:rsid w:val="008D7204"/>
    <w:rsid w:val="008E160A"/>
    <w:rsid w:val="008E1D48"/>
    <w:rsid w:val="008E2E06"/>
    <w:rsid w:val="008E352E"/>
    <w:rsid w:val="008E4A37"/>
    <w:rsid w:val="008E4BD3"/>
    <w:rsid w:val="008E618F"/>
    <w:rsid w:val="008E68CC"/>
    <w:rsid w:val="008F0098"/>
    <w:rsid w:val="008F1247"/>
    <w:rsid w:val="008F3AFE"/>
    <w:rsid w:val="008F65DA"/>
    <w:rsid w:val="008F744B"/>
    <w:rsid w:val="00900E8A"/>
    <w:rsid w:val="00902171"/>
    <w:rsid w:val="00903814"/>
    <w:rsid w:val="00904FB4"/>
    <w:rsid w:val="009062FD"/>
    <w:rsid w:val="009075DB"/>
    <w:rsid w:val="00907808"/>
    <w:rsid w:val="009113A4"/>
    <w:rsid w:val="009131C6"/>
    <w:rsid w:val="00916DF2"/>
    <w:rsid w:val="00925FED"/>
    <w:rsid w:val="00927294"/>
    <w:rsid w:val="00930535"/>
    <w:rsid w:val="00930876"/>
    <w:rsid w:val="00930C5B"/>
    <w:rsid w:val="00930CC0"/>
    <w:rsid w:val="009315CD"/>
    <w:rsid w:val="00931E59"/>
    <w:rsid w:val="00935B34"/>
    <w:rsid w:val="0093782E"/>
    <w:rsid w:val="00945318"/>
    <w:rsid w:val="00945D45"/>
    <w:rsid w:val="009465AF"/>
    <w:rsid w:val="0095286C"/>
    <w:rsid w:val="009602CE"/>
    <w:rsid w:val="0097010A"/>
    <w:rsid w:val="009710ED"/>
    <w:rsid w:val="0097248A"/>
    <w:rsid w:val="009748A0"/>
    <w:rsid w:val="00975B96"/>
    <w:rsid w:val="0097672D"/>
    <w:rsid w:val="00976E78"/>
    <w:rsid w:val="00977C84"/>
    <w:rsid w:val="0098081C"/>
    <w:rsid w:val="00986897"/>
    <w:rsid w:val="0099234B"/>
    <w:rsid w:val="009926E9"/>
    <w:rsid w:val="00993338"/>
    <w:rsid w:val="00993C1C"/>
    <w:rsid w:val="00993D72"/>
    <w:rsid w:val="0099471F"/>
    <w:rsid w:val="00995268"/>
    <w:rsid w:val="00997F23"/>
    <w:rsid w:val="009A4406"/>
    <w:rsid w:val="009A566B"/>
    <w:rsid w:val="009A7BBD"/>
    <w:rsid w:val="009B2E1B"/>
    <w:rsid w:val="009B5FF7"/>
    <w:rsid w:val="009C1379"/>
    <w:rsid w:val="009C4BFB"/>
    <w:rsid w:val="009C505F"/>
    <w:rsid w:val="009D1FAB"/>
    <w:rsid w:val="009D3427"/>
    <w:rsid w:val="009D350F"/>
    <w:rsid w:val="009D407E"/>
    <w:rsid w:val="009E0744"/>
    <w:rsid w:val="009E35C5"/>
    <w:rsid w:val="009E49FE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1A2"/>
    <w:rsid w:val="00A05DD5"/>
    <w:rsid w:val="00A12E02"/>
    <w:rsid w:val="00A15BE6"/>
    <w:rsid w:val="00A16F10"/>
    <w:rsid w:val="00A21B91"/>
    <w:rsid w:val="00A23317"/>
    <w:rsid w:val="00A23F44"/>
    <w:rsid w:val="00A24751"/>
    <w:rsid w:val="00A26DA4"/>
    <w:rsid w:val="00A2770D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3BD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B55C1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588C"/>
    <w:rsid w:val="00B0624C"/>
    <w:rsid w:val="00B12F63"/>
    <w:rsid w:val="00B17770"/>
    <w:rsid w:val="00B20DF3"/>
    <w:rsid w:val="00B230FF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4825"/>
    <w:rsid w:val="00B46656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5E3A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0E1C"/>
    <w:rsid w:val="00BA14B6"/>
    <w:rsid w:val="00BA331D"/>
    <w:rsid w:val="00BA674C"/>
    <w:rsid w:val="00BB0719"/>
    <w:rsid w:val="00BB25FA"/>
    <w:rsid w:val="00BB42C3"/>
    <w:rsid w:val="00BB553B"/>
    <w:rsid w:val="00BB59A4"/>
    <w:rsid w:val="00BB7708"/>
    <w:rsid w:val="00BC0085"/>
    <w:rsid w:val="00BC0106"/>
    <w:rsid w:val="00BC0137"/>
    <w:rsid w:val="00BC1E63"/>
    <w:rsid w:val="00BC3A8E"/>
    <w:rsid w:val="00BC3AC9"/>
    <w:rsid w:val="00BC4FF8"/>
    <w:rsid w:val="00BC515C"/>
    <w:rsid w:val="00BC52FF"/>
    <w:rsid w:val="00BC7A2E"/>
    <w:rsid w:val="00BD34C2"/>
    <w:rsid w:val="00BD3F4A"/>
    <w:rsid w:val="00BD403B"/>
    <w:rsid w:val="00BD6B1A"/>
    <w:rsid w:val="00BD7C74"/>
    <w:rsid w:val="00BE1AD5"/>
    <w:rsid w:val="00BE1DAF"/>
    <w:rsid w:val="00BE2F74"/>
    <w:rsid w:val="00BE4355"/>
    <w:rsid w:val="00BE4C02"/>
    <w:rsid w:val="00BF00A8"/>
    <w:rsid w:val="00BF2E0C"/>
    <w:rsid w:val="00BF369D"/>
    <w:rsid w:val="00BF4FEA"/>
    <w:rsid w:val="00BF614A"/>
    <w:rsid w:val="00BF64BA"/>
    <w:rsid w:val="00BF6EA1"/>
    <w:rsid w:val="00BF6FCD"/>
    <w:rsid w:val="00BF759E"/>
    <w:rsid w:val="00C022FC"/>
    <w:rsid w:val="00C04776"/>
    <w:rsid w:val="00C04A24"/>
    <w:rsid w:val="00C04BCC"/>
    <w:rsid w:val="00C056BD"/>
    <w:rsid w:val="00C077F9"/>
    <w:rsid w:val="00C1127E"/>
    <w:rsid w:val="00C11D0F"/>
    <w:rsid w:val="00C12FA1"/>
    <w:rsid w:val="00C13A22"/>
    <w:rsid w:val="00C1529C"/>
    <w:rsid w:val="00C21812"/>
    <w:rsid w:val="00C21D9C"/>
    <w:rsid w:val="00C25211"/>
    <w:rsid w:val="00C26B4C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36037"/>
    <w:rsid w:val="00C40CF5"/>
    <w:rsid w:val="00C41774"/>
    <w:rsid w:val="00C42D8A"/>
    <w:rsid w:val="00C450F9"/>
    <w:rsid w:val="00C452A3"/>
    <w:rsid w:val="00C4614D"/>
    <w:rsid w:val="00C46B62"/>
    <w:rsid w:val="00C47555"/>
    <w:rsid w:val="00C5172C"/>
    <w:rsid w:val="00C53690"/>
    <w:rsid w:val="00C558B0"/>
    <w:rsid w:val="00C56C3A"/>
    <w:rsid w:val="00C576C1"/>
    <w:rsid w:val="00C57BB4"/>
    <w:rsid w:val="00C6005E"/>
    <w:rsid w:val="00C602FD"/>
    <w:rsid w:val="00C6247A"/>
    <w:rsid w:val="00C678BE"/>
    <w:rsid w:val="00C67D07"/>
    <w:rsid w:val="00C7059E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1A57"/>
    <w:rsid w:val="00C92B04"/>
    <w:rsid w:val="00C93168"/>
    <w:rsid w:val="00C93C2C"/>
    <w:rsid w:val="00C94EF0"/>
    <w:rsid w:val="00C9625C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6A1F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17C49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4F18"/>
    <w:rsid w:val="00D45374"/>
    <w:rsid w:val="00D4629D"/>
    <w:rsid w:val="00D565CD"/>
    <w:rsid w:val="00D6001C"/>
    <w:rsid w:val="00D62BA4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3F75"/>
    <w:rsid w:val="00D95676"/>
    <w:rsid w:val="00D9598C"/>
    <w:rsid w:val="00D9631E"/>
    <w:rsid w:val="00D97A82"/>
    <w:rsid w:val="00DA0510"/>
    <w:rsid w:val="00DA09F1"/>
    <w:rsid w:val="00DA69BC"/>
    <w:rsid w:val="00DB09DF"/>
    <w:rsid w:val="00DB690D"/>
    <w:rsid w:val="00DB7550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2808"/>
    <w:rsid w:val="00DF50C3"/>
    <w:rsid w:val="00DF6650"/>
    <w:rsid w:val="00DF74AF"/>
    <w:rsid w:val="00E063D8"/>
    <w:rsid w:val="00E0707F"/>
    <w:rsid w:val="00E13F19"/>
    <w:rsid w:val="00E1615A"/>
    <w:rsid w:val="00E211B1"/>
    <w:rsid w:val="00E220A5"/>
    <w:rsid w:val="00E23048"/>
    <w:rsid w:val="00E25671"/>
    <w:rsid w:val="00E25A68"/>
    <w:rsid w:val="00E27892"/>
    <w:rsid w:val="00E31176"/>
    <w:rsid w:val="00E3283C"/>
    <w:rsid w:val="00E33EA9"/>
    <w:rsid w:val="00E361B6"/>
    <w:rsid w:val="00E41762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47F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3D2D"/>
    <w:rsid w:val="00EA465B"/>
    <w:rsid w:val="00EA476D"/>
    <w:rsid w:val="00EB5393"/>
    <w:rsid w:val="00EB5B8A"/>
    <w:rsid w:val="00EB5E26"/>
    <w:rsid w:val="00EB67D7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D6B11"/>
    <w:rsid w:val="00EE0166"/>
    <w:rsid w:val="00EE0F3E"/>
    <w:rsid w:val="00EE2B33"/>
    <w:rsid w:val="00EE2ED4"/>
    <w:rsid w:val="00EE2EE6"/>
    <w:rsid w:val="00EE378C"/>
    <w:rsid w:val="00EE3AEF"/>
    <w:rsid w:val="00EE77D3"/>
    <w:rsid w:val="00EF1CFF"/>
    <w:rsid w:val="00EF2594"/>
    <w:rsid w:val="00EF373F"/>
    <w:rsid w:val="00EF5C77"/>
    <w:rsid w:val="00EF6B60"/>
    <w:rsid w:val="00EF7E4B"/>
    <w:rsid w:val="00F004DC"/>
    <w:rsid w:val="00F00C6C"/>
    <w:rsid w:val="00F01179"/>
    <w:rsid w:val="00F02B16"/>
    <w:rsid w:val="00F03900"/>
    <w:rsid w:val="00F04AE5"/>
    <w:rsid w:val="00F04D06"/>
    <w:rsid w:val="00F11C71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2B1D"/>
    <w:rsid w:val="00F45516"/>
    <w:rsid w:val="00F473D3"/>
    <w:rsid w:val="00F507EB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77505"/>
    <w:rsid w:val="00F83F97"/>
    <w:rsid w:val="00F900BD"/>
    <w:rsid w:val="00F91663"/>
    <w:rsid w:val="00F91C67"/>
    <w:rsid w:val="00F94656"/>
    <w:rsid w:val="00F94A67"/>
    <w:rsid w:val="00F94F8B"/>
    <w:rsid w:val="00F96A99"/>
    <w:rsid w:val="00FA17C7"/>
    <w:rsid w:val="00FA34E7"/>
    <w:rsid w:val="00FA36AA"/>
    <w:rsid w:val="00FA5946"/>
    <w:rsid w:val="00FA6027"/>
    <w:rsid w:val="00FA61FF"/>
    <w:rsid w:val="00FA68EA"/>
    <w:rsid w:val="00FB0F23"/>
    <w:rsid w:val="00FB21C7"/>
    <w:rsid w:val="00FB4586"/>
    <w:rsid w:val="00FB4A1E"/>
    <w:rsid w:val="00FB53C0"/>
    <w:rsid w:val="00FB73C5"/>
    <w:rsid w:val="00FB782C"/>
    <w:rsid w:val="00FC18B4"/>
    <w:rsid w:val="00FC325B"/>
    <w:rsid w:val="00FC578F"/>
    <w:rsid w:val="00FC6ADC"/>
    <w:rsid w:val="00FD2E6E"/>
    <w:rsid w:val="00FD3E56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13"/>
  </w:style>
  <w:style w:type="paragraph" w:styleId="1">
    <w:name w:val="heading 1"/>
    <w:basedOn w:val="a"/>
    <w:next w:val="a"/>
    <w:link w:val="10"/>
    <w:qFormat/>
    <w:rsid w:val="0004413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4413A"/>
    <w:pPr>
      <w:keepNext/>
      <w:numPr>
        <w:ilvl w:val="1"/>
        <w:numId w:val="1"/>
      </w:numPr>
      <w:tabs>
        <w:tab w:val="clear" w:pos="0"/>
        <w:tab w:val="num" w:pos="360"/>
      </w:tabs>
      <w:suppressAutoHyphens/>
      <w:spacing w:before="240" w:after="60" w:line="240" w:lineRule="auto"/>
      <w:ind w:left="0"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04413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13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04413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4413A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4413A"/>
  </w:style>
  <w:style w:type="character" w:styleId="a3">
    <w:name w:val="Hyperlink"/>
    <w:semiHidden/>
    <w:unhideWhenUsed/>
    <w:rsid w:val="0004413A"/>
    <w:rPr>
      <w:color w:val="000080"/>
      <w:u w:val="single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04413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0441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12"/>
    <w:unhideWhenUsed/>
    <w:rsid w:val="000441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rsid w:val="0004413A"/>
  </w:style>
  <w:style w:type="paragraph" w:styleId="a8">
    <w:name w:val="footer"/>
    <w:basedOn w:val="a"/>
    <w:link w:val="13"/>
    <w:unhideWhenUsed/>
    <w:rsid w:val="000441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rsid w:val="0004413A"/>
  </w:style>
  <w:style w:type="paragraph" w:styleId="aa">
    <w:name w:val="caption"/>
    <w:basedOn w:val="a"/>
    <w:semiHidden/>
    <w:unhideWhenUsed/>
    <w:qFormat/>
    <w:rsid w:val="000441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b">
    <w:name w:val="Body Text"/>
    <w:basedOn w:val="a"/>
    <w:link w:val="14"/>
    <w:unhideWhenUsed/>
    <w:rsid w:val="000441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Основной текст Знак"/>
    <w:basedOn w:val="a0"/>
    <w:rsid w:val="0004413A"/>
  </w:style>
  <w:style w:type="paragraph" w:styleId="ad">
    <w:name w:val="List"/>
    <w:basedOn w:val="ab"/>
    <w:semiHidden/>
    <w:unhideWhenUsed/>
    <w:rsid w:val="0004413A"/>
    <w:rPr>
      <w:rFonts w:cs="Mangal"/>
    </w:rPr>
  </w:style>
  <w:style w:type="paragraph" w:styleId="ae">
    <w:name w:val="Subtitle"/>
    <w:basedOn w:val="af"/>
    <w:next w:val="ab"/>
    <w:link w:val="af0"/>
    <w:qFormat/>
    <w:rsid w:val="0004413A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04413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styleId="af1">
    <w:name w:val="Title"/>
    <w:basedOn w:val="a"/>
    <w:next w:val="ae"/>
    <w:link w:val="af2"/>
    <w:qFormat/>
    <w:rsid w:val="0004413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f2">
    <w:name w:val="Название Знак"/>
    <w:basedOn w:val="a0"/>
    <w:link w:val="af1"/>
    <w:rsid w:val="0004413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3">
    <w:name w:val="Balloon Text"/>
    <w:basedOn w:val="a"/>
    <w:link w:val="15"/>
    <w:unhideWhenUsed/>
    <w:rsid w:val="0004413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Текст выноски Знак"/>
    <w:basedOn w:val="a0"/>
    <w:rsid w:val="0004413A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04413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b"/>
    <w:rsid w:val="0004413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6">
    <w:name w:val="Указатель1"/>
    <w:basedOn w:val="a"/>
    <w:rsid w:val="0004413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ubheader">
    <w:name w:val="subheader"/>
    <w:basedOn w:val="a"/>
    <w:rsid w:val="0004413A"/>
    <w:pPr>
      <w:suppressAutoHyphens/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zh-CN"/>
    </w:rPr>
  </w:style>
  <w:style w:type="paragraph" w:customStyle="1" w:styleId="21">
    <w:name w:val="Текст2"/>
    <w:basedOn w:val="a"/>
    <w:rsid w:val="0004413A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Postan">
    <w:name w:val="Postan"/>
    <w:basedOn w:val="a"/>
    <w:rsid w:val="0004413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  <w:style w:type="paragraph" w:customStyle="1" w:styleId="ConsPlusNormal">
    <w:name w:val="ConsPlusNormal"/>
    <w:rsid w:val="00044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0441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04413A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rsid w:val="0004413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04413A"/>
    <w:pPr>
      <w:widowControl w:val="0"/>
      <w:tabs>
        <w:tab w:val="left" w:pos="708"/>
      </w:tabs>
      <w:suppressAutoHyphens/>
      <w:spacing w:after="0" w:line="240" w:lineRule="auto"/>
      <w:ind w:right="19772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17">
    <w:name w:val="Абзац списка1"/>
    <w:basedOn w:val="a"/>
    <w:rsid w:val="0004413A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04413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04413A"/>
    <w:pPr>
      <w:widowControl w:val="0"/>
      <w:tabs>
        <w:tab w:val="left" w:pos="708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8">
    <w:name w:val="Обычный1"/>
    <w:rsid w:val="0004413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WW-Normal">
    <w:name w:val="WW-Normal"/>
    <w:rsid w:val="000441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9">
    <w:name w:val="Текст1"/>
    <w:basedOn w:val="a"/>
    <w:rsid w:val="0004413A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04413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Без интервала1"/>
    <w:rsid w:val="0004413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WW-Normal1">
    <w:name w:val="WW-Normal1"/>
    <w:rsid w:val="000441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4">
    <w:name w:val="p4"/>
    <w:basedOn w:val="a"/>
    <w:rsid w:val="000441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0">
    <w:name w:val="WW8Num4z0"/>
    <w:rsid w:val="0004413A"/>
    <w:rPr>
      <w:color w:val="000000"/>
    </w:rPr>
  </w:style>
  <w:style w:type="character" w:customStyle="1" w:styleId="WW8Num5z0">
    <w:name w:val="WW8Num5z0"/>
    <w:rsid w:val="0004413A"/>
    <w:rPr>
      <w:rFonts w:ascii="Symbol" w:hAnsi="Symbol" w:cs="Symbol" w:hint="default"/>
      <w:color w:val="000000"/>
    </w:rPr>
  </w:style>
  <w:style w:type="character" w:customStyle="1" w:styleId="WW8Num6z0">
    <w:name w:val="WW8Num6z0"/>
    <w:rsid w:val="0004413A"/>
    <w:rPr>
      <w:color w:val="000000"/>
    </w:rPr>
  </w:style>
  <w:style w:type="character" w:customStyle="1" w:styleId="WW8Num7z0">
    <w:name w:val="WW8Num7z0"/>
    <w:rsid w:val="0004413A"/>
    <w:rPr>
      <w:rFonts w:ascii="Symbol" w:hAnsi="Symbol" w:cs="OpenSymbol" w:hint="default"/>
    </w:rPr>
  </w:style>
  <w:style w:type="character" w:customStyle="1" w:styleId="WW8Num10z0">
    <w:name w:val="WW8Num10z0"/>
    <w:rsid w:val="0004413A"/>
    <w:rPr>
      <w:rFonts w:ascii="Symbol" w:hAnsi="Symbol" w:cs="OpenSymbol" w:hint="default"/>
    </w:rPr>
  </w:style>
  <w:style w:type="character" w:customStyle="1" w:styleId="WW8Num11z1">
    <w:name w:val="WW8Num11z1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WW8Num12z0">
    <w:name w:val="WW8Num12z0"/>
    <w:rsid w:val="0004413A"/>
    <w:rPr>
      <w:rFonts w:ascii="Symbol" w:hAnsi="Symbol" w:cs="OpenSymbol" w:hint="default"/>
    </w:rPr>
  </w:style>
  <w:style w:type="character" w:customStyle="1" w:styleId="WW8Num12z1">
    <w:name w:val="WW8Num12z1"/>
    <w:rsid w:val="0004413A"/>
    <w:rPr>
      <w:rFonts w:ascii="Times New Roman" w:hAnsi="Times New Roman" w:cs="Times New Roman" w:hint="default"/>
    </w:rPr>
  </w:style>
  <w:style w:type="character" w:customStyle="1" w:styleId="WW8Num14z0">
    <w:name w:val="WW8Num14z0"/>
    <w:rsid w:val="0004413A"/>
    <w:rPr>
      <w:rFonts w:ascii="Symbol" w:hAnsi="Symbol" w:cs="OpenSymbol" w:hint="default"/>
    </w:rPr>
  </w:style>
  <w:style w:type="character" w:customStyle="1" w:styleId="WW8Num14z1">
    <w:name w:val="WW8Num14z1"/>
    <w:rsid w:val="0004413A"/>
    <w:rPr>
      <w:rFonts w:ascii="Times New Roman" w:hAnsi="Times New Roman" w:cs="Times New Roman" w:hint="default"/>
    </w:rPr>
  </w:style>
  <w:style w:type="character" w:customStyle="1" w:styleId="WW8Num15z1">
    <w:name w:val="WW8Num15z1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Absatz-Standardschriftart">
    <w:name w:val="Absatz-Standardschriftart"/>
    <w:rsid w:val="0004413A"/>
  </w:style>
  <w:style w:type="character" w:customStyle="1" w:styleId="WW8Num8z0">
    <w:name w:val="WW8Num8z0"/>
    <w:rsid w:val="0004413A"/>
    <w:rPr>
      <w:rFonts w:ascii="Symbol" w:hAnsi="Symbol" w:cs="Symbol" w:hint="default"/>
      <w:sz w:val="20"/>
    </w:rPr>
  </w:style>
  <w:style w:type="character" w:customStyle="1" w:styleId="WW8Num9z0">
    <w:name w:val="WW8Num9z0"/>
    <w:rsid w:val="0004413A"/>
    <w:rPr>
      <w:rFonts w:ascii="Symbol" w:hAnsi="Symbol" w:cs="OpenSymbol" w:hint="default"/>
    </w:rPr>
  </w:style>
  <w:style w:type="character" w:customStyle="1" w:styleId="WW8Num16z0">
    <w:name w:val="WW8Num16z0"/>
    <w:rsid w:val="0004413A"/>
    <w:rPr>
      <w:rFonts w:ascii="Times New Roman" w:hAnsi="Times New Roman" w:cs="Times New Roman" w:hint="default"/>
      <w:sz w:val="28"/>
    </w:rPr>
  </w:style>
  <w:style w:type="character" w:customStyle="1" w:styleId="WW8Num16z1">
    <w:name w:val="WW8Num16z1"/>
    <w:rsid w:val="0004413A"/>
    <w:rPr>
      <w:rFonts w:ascii="Times New Roman" w:hAnsi="Times New Roman" w:cs="Times New Roman" w:hint="default"/>
      <w:b w:val="0"/>
      <w:bCs w:val="0"/>
      <w:color w:val="00000A"/>
      <w:sz w:val="24"/>
      <w:szCs w:val="28"/>
    </w:rPr>
  </w:style>
  <w:style w:type="character" w:customStyle="1" w:styleId="WW-Absatz-Standardschriftart">
    <w:name w:val="WW-Absatz-Standardschriftart"/>
    <w:rsid w:val="0004413A"/>
  </w:style>
  <w:style w:type="character" w:customStyle="1" w:styleId="WW-Absatz-Standardschriftart1">
    <w:name w:val="WW-Absatz-Standardschriftart1"/>
    <w:rsid w:val="0004413A"/>
  </w:style>
  <w:style w:type="character" w:customStyle="1" w:styleId="WW-Absatz-Standardschriftart11">
    <w:name w:val="WW-Absatz-Standardschriftart11"/>
    <w:rsid w:val="0004413A"/>
  </w:style>
  <w:style w:type="character" w:customStyle="1" w:styleId="WW8Num11z0">
    <w:name w:val="WW8Num11z0"/>
    <w:rsid w:val="0004413A"/>
    <w:rPr>
      <w:rFonts w:ascii="Symbol" w:hAnsi="Symbol" w:cs="OpenSymbol" w:hint="default"/>
    </w:rPr>
  </w:style>
  <w:style w:type="character" w:customStyle="1" w:styleId="WW-Absatz-Standardschriftart111">
    <w:name w:val="WW-Absatz-Standardschriftart111"/>
    <w:rsid w:val="0004413A"/>
  </w:style>
  <w:style w:type="character" w:customStyle="1" w:styleId="WW-Absatz-Standardschriftart1111">
    <w:name w:val="WW-Absatz-Standardschriftart1111"/>
    <w:rsid w:val="0004413A"/>
  </w:style>
  <w:style w:type="character" w:customStyle="1" w:styleId="WW-Absatz-Standardschriftart11111">
    <w:name w:val="WW-Absatz-Standardschriftart11111"/>
    <w:rsid w:val="0004413A"/>
  </w:style>
  <w:style w:type="character" w:customStyle="1" w:styleId="WW-Absatz-Standardschriftart111111">
    <w:name w:val="WW-Absatz-Standardschriftart111111"/>
    <w:rsid w:val="0004413A"/>
  </w:style>
  <w:style w:type="character" w:customStyle="1" w:styleId="WW-Absatz-Standardschriftart1111111">
    <w:name w:val="WW-Absatz-Standardschriftart1111111"/>
    <w:rsid w:val="0004413A"/>
  </w:style>
  <w:style w:type="character" w:customStyle="1" w:styleId="WW-Absatz-Standardschriftart11111111">
    <w:name w:val="WW-Absatz-Standardschriftart11111111"/>
    <w:rsid w:val="0004413A"/>
  </w:style>
  <w:style w:type="character" w:customStyle="1" w:styleId="WW-Absatz-Standardschriftart111111111">
    <w:name w:val="WW-Absatz-Standardschriftart111111111"/>
    <w:rsid w:val="0004413A"/>
  </w:style>
  <w:style w:type="character" w:customStyle="1" w:styleId="WW-Absatz-Standardschriftart1111111111">
    <w:name w:val="WW-Absatz-Standardschriftart1111111111"/>
    <w:rsid w:val="0004413A"/>
  </w:style>
  <w:style w:type="character" w:customStyle="1" w:styleId="WW-Absatz-Standardschriftart11111111111">
    <w:name w:val="WW-Absatz-Standardschriftart11111111111"/>
    <w:rsid w:val="0004413A"/>
  </w:style>
  <w:style w:type="character" w:customStyle="1" w:styleId="WW-Absatz-Standardschriftart111111111111">
    <w:name w:val="WW-Absatz-Standardschriftart111111111111"/>
    <w:rsid w:val="0004413A"/>
  </w:style>
  <w:style w:type="character" w:customStyle="1" w:styleId="WW-Absatz-Standardschriftart1111111111111">
    <w:name w:val="WW-Absatz-Standardschriftart1111111111111"/>
    <w:rsid w:val="0004413A"/>
  </w:style>
  <w:style w:type="character" w:customStyle="1" w:styleId="WW-Absatz-Standardschriftart11111111111111">
    <w:name w:val="WW-Absatz-Standardschriftart11111111111111"/>
    <w:rsid w:val="0004413A"/>
  </w:style>
  <w:style w:type="character" w:customStyle="1" w:styleId="WW-Absatz-Standardschriftart111111111111111">
    <w:name w:val="WW-Absatz-Standardschriftart111111111111111"/>
    <w:rsid w:val="0004413A"/>
  </w:style>
  <w:style w:type="character" w:customStyle="1" w:styleId="WW-Absatz-Standardschriftart1111111111111111">
    <w:name w:val="WW-Absatz-Standardschriftart1111111111111111"/>
    <w:rsid w:val="0004413A"/>
  </w:style>
  <w:style w:type="character" w:customStyle="1" w:styleId="WW-Absatz-Standardschriftart11111111111111111">
    <w:name w:val="WW-Absatz-Standardschriftart11111111111111111"/>
    <w:rsid w:val="0004413A"/>
  </w:style>
  <w:style w:type="character" w:customStyle="1" w:styleId="WW-Absatz-Standardschriftart111111111111111111">
    <w:name w:val="WW-Absatz-Standardschriftart111111111111111111"/>
    <w:rsid w:val="0004413A"/>
  </w:style>
  <w:style w:type="character" w:customStyle="1" w:styleId="WW-Absatz-Standardschriftart1111111111111111111">
    <w:name w:val="WW-Absatz-Standardschriftart1111111111111111111"/>
    <w:rsid w:val="0004413A"/>
  </w:style>
  <w:style w:type="character" w:customStyle="1" w:styleId="WW-Absatz-Standardschriftart11111111111111111111">
    <w:name w:val="WW-Absatz-Standardschriftart11111111111111111111"/>
    <w:rsid w:val="0004413A"/>
  </w:style>
  <w:style w:type="character" w:customStyle="1" w:styleId="WW-Absatz-Standardschriftart111111111111111111111">
    <w:name w:val="WW-Absatz-Standardschriftart111111111111111111111"/>
    <w:rsid w:val="0004413A"/>
  </w:style>
  <w:style w:type="character" w:customStyle="1" w:styleId="WW-Absatz-Standardschriftart1111111111111111111111">
    <w:name w:val="WW-Absatz-Standardschriftart1111111111111111111111"/>
    <w:rsid w:val="0004413A"/>
  </w:style>
  <w:style w:type="character" w:customStyle="1" w:styleId="WW-Absatz-Standardschriftart11111111111111111111111">
    <w:name w:val="WW-Absatz-Standardschriftart11111111111111111111111"/>
    <w:rsid w:val="0004413A"/>
  </w:style>
  <w:style w:type="character" w:customStyle="1" w:styleId="WW-Absatz-Standardschriftart111111111111111111111111">
    <w:name w:val="WW-Absatz-Standardschriftart111111111111111111111111"/>
    <w:rsid w:val="0004413A"/>
  </w:style>
  <w:style w:type="character" w:customStyle="1" w:styleId="WW-Absatz-Standardschriftart1111111111111111111111111">
    <w:name w:val="WW-Absatz-Standardschriftart1111111111111111111111111"/>
    <w:rsid w:val="0004413A"/>
  </w:style>
  <w:style w:type="character" w:customStyle="1" w:styleId="WW-Absatz-Standardschriftart11111111111111111111111111">
    <w:name w:val="WW-Absatz-Standardschriftart11111111111111111111111111"/>
    <w:rsid w:val="0004413A"/>
  </w:style>
  <w:style w:type="character" w:customStyle="1" w:styleId="WW-Absatz-Standardschriftart111111111111111111111111111">
    <w:name w:val="WW-Absatz-Standardschriftart111111111111111111111111111"/>
    <w:rsid w:val="0004413A"/>
  </w:style>
  <w:style w:type="character" w:customStyle="1" w:styleId="WW-Absatz-Standardschriftart1111111111111111111111111111">
    <w:name w:val="WW-Absatz-Standardschriftart1111111111111111111111111111"/>
    <w:rsid w:val="0004413A"/>
  </w:style>
  <w:style w:type="character" w:customStyle="1" w:styleId="WW-Absatz-Standardschriftart11111111111111111111111111111">
    <w:name w:val="WW-Absatz-Standardschriftart11111111111111111111111111111"/>
    <w:rsid w:val="0004413A"/>
  </w:style>
  <w:style w:type="character" w:customStyle="1" w:styleId="WW8NumSt5z0">
    <w:name w:val="WW8NumSt5z0"/>
    <w:rsid w:val="0004413A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04413A"/>
    <w:rPr>
      <w:rFonts w:ascii="Times New Roman" w:hAnsi="Times New Roman" w:cs="Times New Roman" w:hint="default"/>
    </w:rPr>
  </w:style>
  <w:style w:type="character" w:customStyle="1" w:styleId="1b">
    <w:name w:val="Основной шрифт абзаца1"/>
    <w:rsid w:val="0004413A"/>
  </w:style>
  <w:style w:type="character" w:customStyle="1" w:styleId="af8">
    <w:name w:val="Текст Знак"/>
    <w:link w:val="af9"/>
    <w:rsid w:val="0004413A"/>
    <w:rPr>
      <w:rFonts w:ascii="Arial" w:hAnsi="Arial" w:cs="Arial" w:hint="default"/>
      <w:color w:val="000000"/>
    </w:rPr>
  </w:style>
  <w:style w:type="character" w:customStyle="1" w:styleId="afa">
    <w:name w:val="Символ нумерации"/>
    <w:rsid w:val="0004413A"/>
  </w:style>
  <w:style w:type="character" w:customStyle="1" w:styleId="afb">
    <w:name w:val="Маркеры списка"/>
    <w:rsid w:val="0004413A"/>
    <w:rPr>
      <w:rFonts w:ascii="OpenSymbol" w:eastAsia="OpenSymbol" w:hAnsi="OpenSymbol" w:cs="OpenSymbol" w:hint="default"/>
    </w:rPr>
  </w:style>
  <w:style w:type="character" w:customStyle="1" w:styleId="WW8Num17z0">
    <w:name w:val="WW8Num17z0"/>
    <w:rsid w:val="0004413A"/>
    <w:rPr>
      <w:rFonts w:ascii="Times New Roman" w:hAnsi="Times New Roman" w:cs="Times New Roman" w:hint="default"/>
    </w:rPr>
  </w:style>
  <w:style w:type="character" w:customStyle="1" w:styleId="ListLabel10">
    <w:name w:val="ListLabel 10"/>
    <w:rsid w:val="0004413A"/>
    <w:rPr>
      <w:rFonts w:ascii="Symbol" w:hAnsi="Symbol" w:cs="Symbol" w:hint="default"/>
      <w:sz w:val="20"/>
    </w:rPr>
  </w:style>
  <w:style w:type="character" w:customStyle="1" w:styleId="apple-converted-space">
    <w:name w:val="apple-converted-space"/>
    <w:basedOn w:val="1b"/>
    <w:rsid w:val="0004413A"/>
    <w:rPr>
      <w:rFonts w:ascii="Times New Roman" w:hAnsi="Times New Roman" w:cs="Times New Roman" w:hint="default"/>
    </w:rPr>
  </w:style>
  <w:style w:type="character" w:customStyle="1" w:styleId="ListLabel32">
    <w:name w:val="ListLabel 32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ListLabel33">
    <w:name w:val="ListLabel 33"/>
    <w:rsid w:val="0004413A"/>
    <w:rPr>
      <w:rFonts w:ascii="Times New Roman" w:hAnsi="Times New Roman" w:cs="Times New Roman" w:hint="default"/>
      <w:sz w:val="28"/>
    </w:rPr>
  </w:style>
  <w:style w:type="character" w:customStyle="1" w:styleId="ListLabel34">
    <w:name w:val="ListLabel 34"/>
    <w:rsid w:val="0004413A"/>
    <w:rPr>
      <w:rFonts w:ascii="Times New Roman" w:hAnsi="Times New Roman" w:cs="Times New Roman" w:hint="default"/>
      <w:b w:val="0"/>
      <w:bCs w:val="0"/>
      <w:color w:val="00000A"/>
      <w:sz w:val="24"/>
      <w:szCs w:val="28"/>
    </w:rPr>
  </w:style>
  <w:style w:type="character" w:customStyle="1" w:styleId="ListLabel29">
    <w:name w:val="ListLabel 29"/>
    <w:rsid w:val="0004413A"/>
    <w:rPr>
      <w:rFonts w:ascii="Times New Roman" w:hAnsi="Times New Roman" w:cs="Times New Roman" w:hint="default"/>
      <w:color w:val="00000A"/>
    </w:rPr>
  </w:style>
  <w:style w:type="character" w:customStyle="1" w:styleId="14">
    <w:name w:val="Основной текст Знак1"/>
    <w:basedOn w:val="a0"/>
    <w:link w:val="ab"/>
    <w:locked/>
    <w:rsid w:val="0004413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2">
    <w:name w:val="Верхний колонтитул Знак1"/>
    <w:basedOn w:val="a0"/>
    <w:link w:val="a6"/>
    <w:semiHidden/>
    <w:locked/>
    <w:rsid w:val="000441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link w:val="a8"/>
    <w:semiHidden/>
    <w:locked/>
    <w:rsid w:val="000441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Текст выноски Знак1"/>
    <w:basedOn w:val="a0"/>
    <w:link w:val="af3"/>
    <w:semiHidden/>
    <w:locked/>
    <w:rsid w:val="0004413A"/>
    <w:rPr>
      <w:rFonts w:ascii="Tahoma" w:eastAsia="Times New Roman" w:hAnsi="Tahoma" w:cs="Tahoma"/>
      <w:sz w:val="16"/>
      <w:szCs w:val="16"/>
      <w:lang w:eastAsia="zh-CN"/>
    </w:rPr>
  </w:style>
  <w:style w:type="character" w:styleId="afc">
    <w:name w:val="Emphasis"/>
    <w:basedOn w:val="1b"/>
    <w:qFormat/>
    <w:rsid w:val="0004413A"/>
    <w:rPr>
      <w:rFonts w:ascii="Times New Roman" w:hAnsi="Times New Roman" w:cs="Times New Roman" w:hint="default"/>
      <w:i/>
      <w:iCs/>
    </w:rPr>
  </w:style>
  <w:style w:type="paragraph" w:styleId="af9">
    <w:name w:val="Plain Text"/>
    <w:basedOn w:val="a"/>
    <w:link w:val="af8"/>
    <w:rsid w:val="00D97A82"/>
    <w:pPr>
      <w:spacing w:before="75" w:after="75" w:line="240" w:lineRule="auto"/>
    </w:pPr>
    <w:rPr>
      <w:rFonts w:ascii="Arial" w:hAnsi="Arial" w:cs="Arial"/>
      <w:color w:val="000000"/>
    </w:rPr>
  </w:style>
  <w:style w:type="character" w:customStyle="1" w:styleId="1c">
    <w:name w:val="Текст Знак1"/>
    <w:basedOn w:val="a0"/>
    <w:link w:val="af9"/>
    <w:uiPriority w:val="99"/>
    <w:semiHidden/>
    <w:rsid w:val="00D97A82"/>
    <w:rPr>
      <w:rFonts w:ascii="Consolas" w:hAnsi="Consolas"/>
      <w:sz w:val="21"/>
      <w:szCs w:val="21"/>
    </w:rPr>
  </w:style>
  <w:style w:type="table" w:styleId="afd">
    <w:name w:val="Table Grid"/>
    <w:basedOn w:val="a1"/>
    <w:rsid w:val="00D9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75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1">
    <w:name w:val="s_1"/>
    <w:basedOn w:val="a"/>
    <w:rsid w:val="00F7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13"/>
  </w:style>
  <w:style w:type="paragraph" w:styleId="1">
    <w:name w:val="heading 1"/>
    <w:basedOn w:val="a"/>
    <w:next w:val="a"/>
    <w:link w:val="10"/>
    <w:qFormat/>
    <w:rsid w:val="0004413A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4413A"/>
    <w:pPr>
      <w:keepNext/>
      <w:numPr>
        <w:ilvl w:val="1"/>
        <w:numId w:val="2"/>
      </w:numPr>
      <w:tabs>
        <w:tab w:val="clear" w:pos="0"/>
        <w:tab w:val="num" w:pos="360"/>
      </w:tabs>
      <w:suppressAutoHyphens/>
      <w:spacing w:before="240" w:after="60" w:line="240" w:lineRule="auto"/>
      <w:ind w:left="0"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04413A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13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04413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04413A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4413A"/>
  </w:style>
  <w:style w:type="character" w:styleId="a3">
    <w:name w:val="Hyperlink"/>
    <w:semiHidden/>
    <w:unhideWhenUsed/>
    <w:rsid w:val="0004413A"/>
    <w:rPr>
      <w:color w:val="000080"/>
      <w:u w:val="single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04413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441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12"/>
    <w:semiHidden/>
    <w:unhideWhenUsed/>
    <w:rsid w:val="000441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semiHidden/>
    <w:rsid w:val="0004413A"/>
  </w:style>
  <w:style w:type="paragraph" w:styleId="a8">
    <w:name w:val="footer"/>
    <w:basedOn w:val="a"/>
    <w:link w:val="13"/>
    <w:semiHidden/>
    <w:unhideWhenUsed/>
    <w:rsid w:val="000441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semiHidden/>
    <w:rsid w:val="0004413A"/>
  </w:style>
  <w:style w:type="paragraph" w:styleId="aa">
    <w:name w:val="caption"/>
    <w:basedOn w:val="a"/>
    <w:semiHidden/>
    <w:unhideWhenUsed/>
    <w:qFormat/>
    <w:rsid w:val="000441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b">
    <w:name w:val="Body Text"/>
    <w:basedOn w:val="a"/>
    <w:link w:val="14"/>
    <w:unhideWhenUsed/>
    <w:rsid w:val="000441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Основной текст Знак"/>
    <w:basedOn w:val="a0"/>
    <w:semiHidden/>
    <w:rsid w:val="0004413A"/>
  </w:style>
  <w:style w:type="paragraph" w:styleId="ad">
    <w:name w:val="List"/>
    <w:basedOn w:val="ab"/>
    <w:semiHidden/>
    <w:unhideWhenUsed/>
    <w:rsid w:val="0004413A"/>
    <w:rPr>
      <w:rFonts w:cs="Mangal"/>
    </w:rPr>
  </w:style>
  <w:style w:type="paragraph" w:styleId="ae">
    <w:name w:val="Subtitle"/>
    <w:basedOn w:val="af"/>
    <w:next w:val="ab"/>
    <w:link w:val="af0"/>
    <w:qFormat/>
    <w:rsid w:val="0004413A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04413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styleId="af1">
    <w:name w:val="Title"/>
    <w:basedOn w:val="a"/>
    <w:next w:val="ae"/>
    <w:link w:val="af2"/>
    <w:qFormat/>
    <w:rsid w:val="0004413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f2">
    <w:name w:val="Название Знак"/>
    <w:basedOn w:val="a0"/>
    <w:link w:val="af1"/>
    <w:rsid w:val="0004413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3">
    <w:name w:val="Balloon Text"/>
    <w:basedOn w:val="a"/>
    <w:link w:val="15"/>
    <w:semiHidden/>
    <w:unhideWhenUsed/>
    <w:rsid w:val="0004413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Текст выноски Знак"/>
    <w:basedOn w:val="a0"/>
    <w:semiHidden/>
    <w:rsid w:val="0004413A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04413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b"/>
    <w:rsid w:val="0004413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6">
    <w:name w:val="Указатель1"/>
    <w:basedOn w:val="a"/>
    <w:rsid w:val="0004413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ubheader">
    <w:name w:val="subheader"/>
    <w:basedOn w:val="a"/>
    <w:rsid w:val="0004413A"/>
    <w:pPr>
      <w:suppressAutoHyphens/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zh-CN"/>
    </w:rPr>
  </w:style>
  <w:style w:type="paragraph" w:customStyle="1" w:styleId="21">
    <w:name w:val="Текст2"/>
    <w:basedOn w:val="a"/>
    <w:rsid w:val="0004413A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Postan">
    <w:name w:val="Postan"/>
    <w:basedOn w:val="a"/>
    <w:rsid w:val="0004413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  <w:style w:type="paragraph" w:customStyle="1" w:styleId="ConsPlusNormal">
    <w:name w:val="ConsPlusNormal"/>
    <w:rsid w:val="00044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0441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04413A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rsid w:val="0004413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04413A"/>
    <w:pPr>
      <w:widowControl w:val="0"/>
      <w:tabs>
        <w:tab w:val="left" w:pos="708"/>
      </w:tabs>
      <w:suppressAutoHyphens/>
      <w:spacing w:after="0" w:line="240" w:lineRule="auto"/>
      <w:ind w:right="19772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17">
    <w:name w:val="Абзац списка1"/>
    <w:basedOn w:val="a"/>
    <w:rsid w:val="0004413A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04413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04413A"/>
    <w:pPr>
      <w:widowControl w:val="0"/>
      <w:tabs>
        <w:tab w:val="left" w:pos="708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8">
    <w:name w:val="Обычный1"/>
    <w:rsid w:val="0004413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WW-Normal">
    <w:name w:val="WW-Normal"/>
    <w:rsid w:val="000441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9">
    <w:name w:val="Текст1"/>
    <w:basedOn w:val="a"/>
    <w:rsid w:val="0004413A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04413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Без интервала1"/>
    <w:rsid w:val="0004413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WW-Normal1">
    <w:name w:val="WW-Normal1"/>
    <w:rsid w:val="000441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4">
    <w:name w:val="p4"/>
    <w:basedOn w:val="a"/>
    <w:rsid w:val="000441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0">
    <w:name w:val="WW8Num4z0"/>
    <w:rsid w:val="0004413A"/>
    <w:rPr>
      <w:color w:val="000000"/>
    </w:rPr>
  </w:style>
  <w:style w:type="character" w:customStyle="1" w:styleId="WW8Num5z0">
    <w:name w:val="WW8Num5z0"/>
    <w:rsid w:val="0004413A"/>
    <w:rPr>
      <w:rFonts w:ascii="Symbol" w:hAnsi="Symbol" w:cs="Symbol" w:hint="default"/>
      <w:color w:val="000000"/>
    </w:rPr>
  </w:style>
  <w:style w:type="character" w:customStyle="1" w:styleId="WW8Num6z0">
    <w:name w:val="WW8Num6z0"/>
    <w:rsid w:val="0004413A"/>
    <w:rPr>
      <w:color w:val="000000"/>
    </w:rPr>
  </w:style>
  <w:style w:type="character" w:customStyle="1" w:styleId="WW8Num7z0">
    <w:name w:val="WW8Num7z0"/>
    <w:rsid w:val="0004413A"/>
    <w:rPr>
      <w:rFonts w:ascii="Symbol" w:hAnsi="Symbol" w:cs="OpenSymbol" w:hint="default"/>
    </w:rPr>
  </w:style>
  <w:style w:type="character" w:customStyle="1" w:styleId="WW8Num10z0">
    <w:name w:val="WW8Num10z0"/>
    <w:rsid w:val="0004413A"/>
    <w:rPr>
      <w:rFonts w:ascii="Symbol" w:hAnsi="Symbol" w:cs="OpenSymbol" w:hint="default"/>
    </w:rPr>
  </w:style>
  <w:style w:type="character" w:customStyle="1" w:styleId="WW8Num11z1">
    <w:name w:val="WW8Num11z1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WW8Num12z0">
    <w:name w:val="WW8Num12z0"/>
    <w:rsid w:val="0004413A"/>
    <w:rPr>
      <w:rFonts w:ascii="Symbol" w:hAnsi="Symbol" w:cs="OpenSymbol" w:hint="default"/>
    </w:rPr>
  </w:style>
  <w:style w:type="character" w:customStyle="1" w:styleId="WW8Num12z1">
    <w:name w:val="WW8Num12z1"/>
    <w:rsid w:val="0004413A"/>
    <w:rPr>
      <w:rFonts w:ascii="Times New Roman" w:hAnsi="Times New Roman" w:cs="Times New Roman" w:hint="default"/>
    </w:rPr>
  </w:style>
  <w:style w:type="character" w:customStyle="1" w:styleId="WW8Num14z0">
    <w:name w:val="WW8Num14z0"/>
    <w:rsid w:val="0004413A"/>
    <w:rPr>
      <w:rFonts w:ascii="Symbol" w:hAnsi="Symbol" w:cs="OpenSymbol" w:hint="default"/>
    </w:rPr>
  </w:style>
  <w:style w:type="character" w:customStyle="1" w:styleId="WW8Num14z1">
    <w:name w:val="WW8Num14z1"/>
    <w:rsid w:val="0004413A"/>
    <w:rPr>
      <w:rFonts w:ascii="Times New Roman" w:hAnsi="Times New Roman" w:cs="Times New Roman" w:hint="default"/>
    </w:rPr>
  </w:style>
  <w:style w:type="character" w:customStyle="1" w:styleId="WW8Num15z1">
    <w:name w:val="WW8Num15z1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Absatz-Standardschriftart">
    <w:name w:val="Absatz-Standardschriftart"/>
    <w:rsid w:val="0004413A"/>
  </w:style>
  <w:style w:type="character" w:customStyle="1" w:styleId="WW8Num8z0">
    <w:name w:val="WW8Num8z0"/>
    <w:rsid w:val="0004413A"/>
    <w:rPr>
      <w:rFonts w:ascii="Symbol" w:hAnsi="Symbol" w:cs="Symbol" w:hint="default"/>
      <w:sz w:val="20"/>
    </w:rPr>
  </w:style>
  <w:style w:type="character" w:customStyle="1" w:styleId="WW8Num9z0">
    <w:name w:val="WW8Num9z0"/>
    <w:rsid w:val="0004413A"/>
    <w:rPr>
      <w:rFonts w:ascii="Symbol" w:hAnsi="Symbol" w:cs="OpenSymbol" w:hint="default"/>
    </w:rPr>
  </w:style>
  <w:style w:type="character" w:customStyle="1" w:styleId="WW8Num16z0">
    <w:name w:val="WW8Num16z0"/>
    <w:rsid w:val="0004413A"/>
    <w:rPr>
      <w:rFonts w:ascii="Times New Roman" w:hAnsi="Times New Roman" w:cs="Times New Roman" w:hint="default"/>
      <w:sz w:val="28"/>
    </w:rPr>
  </w:style>
  <w:style w:type="character" w:customStyle="1" w:styleId="WW8Num16z1">
    <w:name w:val="WW8Num16z1"/>
    <w:rsid w:val="0004413A"/>
    <w:rPr>
      <w:rFonts w:ascii="Times New Roman" w:hAnsi="Times New Roman" w:cs="Times New Roman" w:hint="default"/>
      <w:b w:val="0"/>
      <w:bCs w:val="0"/>
      <w:color w:val="00000A"/>
      <w:sz w:val="24"/>
      <w:szCs w:val="28"/>
    </w:rPr>
  </w:style>
  <w:style w:type="character" w:customStyle="1" w:styleId="WW-Absatz-Standardschriftart">
    <w:name w:val="WW-Absatz-Standardschriftart"/>
    <w:rsid w:val="0004413A"/>
  </w:style>
  <w:style w:type="character" w:customStyle="1" w:styleId="WW-Absatz-Standardschriftart1">
    <w:name w:val="WW-Absatz-Standardschriftart1"/>
    <w:rsid w:val="0004413A"/>
  </w:style>
  <w:style w:type="character" w:customStyle="1" w:styleId="WW-Absatz-Standardschriftart11">
    <w:name w:val="WW-Absatz-Standardschriftart11"/>
    <w:rsid w:val="0004413A"/>
  </w:style>
  <w:style w:type="character" w:customStyle="1" w:styleId="WW8Num11z0">
    <w:name w:val="WW8Num11z0"/>
    <w:rsid w:val="0004413A"/>
    <w:rPr>
      <w:rFonts w:ascii="Symbol" w:hAnsi="Symbol" w:cs="OpenSymbol" w:hint="default"/>
    </w:rPr>
  </w:style>
  <w:style w:type="character" w:customStyle="1" w:styleId="WW-Absatz-Standardschriftart111">
    <w:name w:val="WW-Absatz-Standardschriftart111"/>
    <w:rsid w:val="0004413A"/>
  </w:style>
  <w:style w:type="character" w:customStyle="1" w:styleId="WW-Absatz-Standardschriftart1111">
    <w:name w:val="WW-Absatz-Standardschriftart1111"/>
    <w:rsid w:val="0004413A"/>
  </w:style>
  <w:style w:type="character" w:customStyle="1" w:styleId="WW-Absatz-Standardschriftart11111">
    <w:name w:val="WW-Absatz-Standardschriftart11111"/>
    <w:rsid w:val="0004413A"/>
  </w:style>
  <w:style w:type="character" w:customStyle="1" w:styleId="WW-Absatz-Standardschriftart111111">
    <w:name w:val="WW-Absatz-Standardschriftart111111"/>
    <w:rsid w:val="0004413A"/>
  </w:style>
  <w:style w:type="character" w:customStyle="1" w:styleId="WW-Absatz-Standardschriftart1111111">
    <w:name w:val="WW-Absatz-Standardschriftart1111111"/>
    <w:rsid w:val="0004413A"/>
  </w:style>
  <w:style w:type="character" w:customStyle="1" w:styleId="WW-Absatz-Standardschriftart11111111">
    <w:name w:val="WW-Absatz-Standardschriftart11111111"/>
    <w:rsid w:val="0004413A"/>
  </w:style>
  <w:style w:type="character" w:customStyle="1" w:styleId="WW-Absatz-Standardschriftart111111111">
    <w:name w:val="WW-Absatz-Standardschriftart111111111"/>
    <w:rsid w:val="0004413A"/>
  </w:style>
  <w:style w:type="character" w:customStyle="1" w:styleId="WW-Absatz-Standardschriftart1111111111">
    <w:name w:val="WW-Absatz-Standardschriftart1111111111"/>
    <w:rsid w:val="0004413A"/>
  </w:style>
  <w:style w:type="character" w:customStyle="1" w:styleId="WW-Absatz-Standardschriftart11111111111">
    <w:name w:val="WW-Absatz-Standardschriftart11111111111"/>
    <w:rsid w:val="0004413A"/>
  </w:style>
  <w:style w:type="character" w:customStyle="1" w:styleId="WW-Absatz-Standardschriftart111111111111">
    <w:name w:val="WW-Absatz-Standardschriftart111111111111"/>
    <w:rsid w:val="0004413A"/>
  </w:style>
  <w:style w:type="character" w:customStyle="1" w:styleId="WW-Absatz-Standardschriftart1111111111111">
    <w:name w:val="WW-Absatz-Standardschriftart1111111111111"/>
    <w:rsid w:val="0004413A"/>
  </w:style>
  <w:style w:type="character" w:customStyle="1" w:styleId="WW-Absatz-Standardschriftart11111111111111">
    <w:name w:val="WW-Absatz-Standardschriftart11111111111111"/>
    <w:rsid w:val="0004413A"/>
  </w:style>
  <w:style w:type="character" w:customStyle="1" w:styleId="WW-Absatz-Standardschriftart111111111111111">
    <w:name w:val="WW-Absatz-Standardschriftart111111111111111"/>
    <w:rsid w:val="0004413A"/>
  </w:style>
  <w:style w:type="character" w:customStyle="1" w:styleId="WW-Absatz-Standardschriftart1111111111111111">
    <w:name w:val="WW-Absatz-Standardschriftart1111111111111111"/>
    <w:rsid w:val="0004413A"/>
  </w:style>
  <w:style w:type="character" w:customStyle="1" w:styleId="WW-Absatz-Standardschriftart11111111111111111">
    <w:name w:val="WW-Absatz-Standardschriftart11111111111111111"/>
    <w:rsid w:val="0004413A"/>
  </w:style>
  <w:style w:type="character" w:customStyle="1" w:styleId="WW-Absatz-Standardschriftart111111111111111111">
    <w:name w:val="WW-Absatz-Standardschriftart111111111111111111"/>
    <w:rsid w:val="0004413A"/>
  </w:style>
  <w:style w:type="character" w:customStyle="1" w:styleId="WW-Absatz-Standardschriftart1111111111111111111">
    <w:name w:val="WW-Absatz-Standardschriftart1111111111111111111"/>
    <w:rsid w:val="0004413A"/>
  </w:style>
  <w:style w:type="character" w:customStyle="1" w:styleId="WW-Absatz-Standardschriftart11111111111111111111">
    <w:name w:val="WW-Absatz-Standardschriftart11111111111111111111"/>
    <w:rsid w:val="0004413A"/>
  </w:style>
  <w:style w:type="character" w:customStyle="1" w:styleId="WW-Absatz-Standardschriftart111111111111111111111">
    <w:name w:val="WW-Absatz-Standardschriftart111111111111111111111"/>
    <w:rsid w:val="0004413A"/>
  </w:style>
  <w:style w:type="character" w:customStyle="1" w:styleId="WW-Absatz-Standardschriftart1111111111111111111111">
    <w:name w:val="WW-Absatz-Standardschriftart1111111111111111111111"/>
    <w:rsid w:val="0004413A"/>
  </w:style>
  <w:style w:type="character" w:customStyle="1" w:styleId="WW-Absatz-Standardschriftart11111111111111111111111">
    <w:name w:val="WW-Absatz-Standardschriftart11111111111111111111111"/>
    <w:rsid w:val="0004413A"/>
  </w:style>
  <w:style w:type="character" w:customStyle="1" w:styleId="WW-Absatz-Standardschriftart111111111111111111111111">
    <w:name w:val="WW-Absatz-Standardschriftart111111111111111111111111"/>
    <w:rsid w:val="0004413A"/>
  </w:style>
  <w:style w:type="character" w:customStyle="1" w:styleId="WW-Absatz-Standardschriftart1111111111111111111111111">
    <w:name w:val="WW-Absatz-Standardschriftart1111111111111111111111111"/>
    <w:rsid w:val="0004413A"/>
  </w:style>
  <w:style w:type="character" w:customStyle="1" w:styleId="WW-Absatz-Standardschriftart11111111111111111111111111">
    <w:name w:val="WW-Absatz-Standardschriftart11111111111111111111111111"/>
    <w:rsid w:val="0004413A"/>
  </w:style>
  <w:style w:type="character" w:customStyle="1" w:styleId="WW-Absatz-Standardschriftart111111111111111111111111111">
    <w:name w:val="WW-Absatz-Standardschriftart111111111111111111111111111"/>
    <w:rsid w:val="0004413A"/>
  </w:style>
  <w:style w:type="character" w:customStyle="1" w:styleId="WW-Absatz-Standardschriftart1111111111111111111111111111">
    <w:name w:val="WW-Absatz-Standardschriftart1111111111111111111111111111"/>
    <w:rsid w:val="0004413A"/>
  </w:style>
  <w:style w:type="character" w:customStyle="1" w:styleId="WW-Absatz-Standardschriftart11111111111111111111111111111">
    <w:name w:val="WW-Absatz-Standardschriftart11111111111111111111111111111"/>
    <w:rsid w:val="0004413A"/>
  </w:style>
  <w:style w:type="character" w:customStyle="1" w:styleId="WW8NumSt5z0">
    <w:name w:val="WW8NumSt5z0"/>
    <w:rsid w:val="0004413A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04413A"/>
    <w:rPr>
      <w:rFonts w:ascii="Times New Roman" w:hAnsi="Times New Roman" w:cs="Times New Roman" w:hint="default"/>
    </w:rPr>
  </w:style>
  <w:style w:type="character" w:customStyle="1" w:styleId="1b">
    <w:name w:val="Основной шрифт абзаца1"/>
    <w:rsid w:val="0004413A"/>
  </w:style>
  <w:style w:type="character" w:customStyle="1" w:styleId="af8">
    <w:name w:val="Текст Знак"/>
    <w:rsid w:val="0004413A"/>
    <w:rPr>
      <w:rFonts w:ascii="Arial" w:hAnsi="Arial" w:cs="Arial" w:hint="default"/>
      <w:color w:val="000000"/>
    </w:rPr>
  </w:style>
  <w:style w:type="character" w:customStyle="1" w:styleId="af9">
    <w:name w:val="Символ нумерации"/>
    <w:rsid w:val="0004413A"/>
  </w:style>
  <w:style w:type="character" w:customStyle="1" w:styleId="afa">
    <w:name w:val="Маркеры списка"/>
    <w:rsid w:val="0004413A"/>
    <w:rPr>
      <w:rFonts w:ascii="OpenSymbol" w:eastAsia="OpenSymbol" w:hAnsi="OpenSymbol" w:cs="OpenSymbol" w:hint="default"/>
    </w:rPr>
  </w:style>
  <w:style w:type="character" w:customStyle="1" w:styleId="WW8Num17z0">
    <w:name w:val="WW8Num17z0"/>
    <w:rsid w:val="0004413A"/>
    <w:rPr>
      <w:rFonts w:ascii="Times New Roman" w:hAnsi="Times New Roman" w:cs="Times New Roman" w:hint="default"/>
    </w:rPr>
  </w:style>
  <w:style w:type="character" w:customStyle="1" w:styleId="ListLabel10">
    <w:name w:val="ListLabel 10"/>
    <w:rsid w:val="0004413A"/>
    <w:rPr>
      <w:rFonts w:ascii="Symbol" w:hAnsi="Symbol" w:cs="Symbol" w:hint="default"/>
      <w:sz w:val="20"/>
    </w:rPr>
  </w:style>
  <w:style w:type="character" w:customStyle="1" w:styleId="apple-converted-space">
    <w:name w:val="apple-converted-space"/>
    <w:basedOn w:val="1b"/>
    <w:rsid w:val="0004413A"/>
    <w:rPr>
      <w:rFonts w:ascii="Times New Roman" w:hAnsi="Times New Roman" w:cs="Times New Roman" w:hint="default"/>
    </w:rPr>
  </w:style>
  <w:style w:type="character" w:customStyle="1" w:styleId="ListLabel32">
    <w:name w:val="ListLabel 32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ListLabel33">
    <w:name w:val="ListLabel 33"/>
    <w:rsid w:val="0004413A"/>
    <w:rPr>
      <w:rFonts w:ascii="Times New Roman" w:hAnsi="Times New Roman" w:cs="Times New Roman" w:hint="default"/>
      <w:sz w:val="28"/>
    </w:rPr>
  </w:style>
  <w:style w:type="character" w:customStyle="1" w:styleId="ListLabel34">
    <w:name w:val="ListLabel 34"/>
    <w:rsid w:val="0004413A"/>
    <w:rPr>
      <w:rFonts w:ascii="Times New Roman" w:hAnsi="Times New Roman" w:cs="Times New Roman" w:hint="default"/>
      <w:b w:val="0"/>
      <w:bCs w:val="0"/>
      <w:color w:val="00000A"/>
      <w:sz w:val="24"/>
      <w:szCs w:val="28"/>
    </w:rPr>
  </w:style>
  <w:style w:type="character" w:customStyle="1" w:styleId="ListLabel29">
    <w:name w:val="ListLabel 29"/>
    <w:rsid w:val="0004413A"/>
    <w:rPr>
      <w:rFonts w:ascii="Times New Roman" w:hAnsi="Times New Roman" w:cs="Times New Roman" w:hint="default"/>
      <w:color w:val="00000A"/>
    </w:rPr>
  </w:style>
  <w:style w:type="character" w:customStyle="1" w:styleId="14">
    <w:name w:val="Основной текст Знак1"/>
    <w:basedOn w:val="a0"/>
    <w:link w:val="ab"/>
    <w:locked/>
    <w:rsid w:val="0004413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2">
    <w:name w:val="Верхний колонтитул Знак1"/>
    <w:basedOn w:val="a0"/>
    <w:link w:val="a6"/>
    <w:semiHidden/>
    <w:locked/>
    <w:rsid w:val="000441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link w:val="a8"/>
    <w:semiHidden/>
    <w:locked/>
    <w:rsid w:val="000441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Текст выноски Знак1"/>
    <w:basedOn w:val="a0"/>
    <w:link w:val="af3"/>
    <w:semiHidden/>
    <w:locked/>
    <w:rsid w:val="0004413A"/>
    <w:rPr>
      <w:rFonts w:ascii="Tahoma" w:eastAsia="Times New Roman" w:hAnsi="Tahoma" w:cs="Tahoma"/>
      <w:sz w:val="16"/>
      <w:szCs w:val="16"/>
      <w:lang w:eastAsia="zh-CN"/>
    </w:rPr>
  </w:style>
  <w:style w:type="character" w:styleId="afb">
    <w:name w:val="Emphasis"/>
    <w:basedOn w:val="1b"/>
    <w:qFormat/>
    <w:rsid w:val="0004413A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4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1EEC-65A9-40D6-8EEC-CF0D4BEB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8</cp:revision>
  <cp:lastPrinted>2021-02-09T10:37:00Z</cp:lastPrinted>
  <dcterms:created xsi:type="dcterms:W3CDTF">2021-01-28T12:50:00Z</dcterms:created>
  <dcterms:modified xsi:type="dcterms:W3CDTF">2021-02-09T10:43:00Z</dcterms:modified>
</cp:coreProperties>
</file>